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D8" w:rsidRPr="007C17D8" w:rsidRDefault="007C17D8" w:rsidP="007C17D8">
      <w:pPr>
        <w:keepNext/>
        <w:pBdr>
          <w:top w:val="none" w:sz="0" w:space="0" w:color="000000"/>
          <w:left w:val="none" w:sz="0" w:space="0" w:color="000000"/>
          <w:bottom w:val="single" w:sz="12" w:space="1" w:color="000080"/>
          <w:right w:val="none" w:sz="0" w:space="0" w:color="000000"/>
        </w:pBdr>
        <w:tabs>
          <w:tab w:val="left" w:pos="0"/>
        </w:tabs>
        <w:suppressAutoHyphens/>
        <w:spacing w:before="240" w:after="0"/>
        <w:ind w:right="142"/>
        <w:jc w:val="both"/>
        <w:outlineLvl w:val="1"/>
        <w:rPr>
          <w:rFonts w:ascii="Cambria" w:eastAsia="Times New Roman" w:hAnsi="Cambria" w:cs="Arial"/>
          <w:b/>
          <w:sz w:val="24"/>
          <w:lang w:eastAsia="zh-CN"/>
        </w:rPr>
      </w:pPr>
      <w:bookmarkStart w:id="0" w:name="_Toc25569336"/>
      <w:bookmarkStart w:id="1" w:name="_Toc14957841"/>
      <w:bookmarkStart w:id="2" w:name="_GoBack"/>
      <w:bookmarkEnd w:id="2"/>
      <w:r w:rsidRPr="007C17D8">
        <w:rPr>
          <w:rFonts w:ascii="Cambria" w:eastAsia="Times New Roman" w:hAnsi="Cambria" w:cs="Arial"/>
          <w:b/>
          <w:sz w:val="24"/>
          <w:lang w:eastAsia="zh-CN"/>
        </w:rPr>
        <w:t>ΠΑΡΑΡΤΗΜΑ ΙΙ –  Ειδική Συγγραφή Υποχρεώσεων</w:t>
      </w:r>
      <w:bookmarkEnd w:id="0"/>
      <w:r w:rsidRPr="007C17D8">
        <w:rPr>
          <w:rFonts w:ascii="Cambria" w:eastAsia="Times New Roman" w:hAnsi="Cambria" w:cs="Arial"/>
          <w:b/>
          <w:sz w:val="24"/>
          <w:lang w:eastAsia="zh-CN"/>
        </w:rPr>
        <w:t xml:space="preserve"> </w:t>
      </w:r>
      <w:bookmarkEnd w:id="1"/>
    </w:p>
    <w:p w:rsidR="007C17D8" w:rsidRPr="007C17D8" w:rsidRDefault="007C17D8" w:rsidP="007C17D8">
      <w:pPr>
        <w:autoSpaceDE w:val="0"/>
        <w:spacing w:after="0"/>
        <w:ind w:right="142"/>
        <w:jc w:val="both"/>
        <w:rPr>
          <w:rFonts w:ascii="Cambria" w:eastAsia="SimSun" w:hAnsi="Cambria" w:cs="Calibri"/>
          <w:i/>
          <w:iCs/>
          <w:color w:val="FF0000"/>
          <w:lang w:eastAsia="zh-CN"/>
        </w:rPr>
      </w:pPr>
    </w:p>
    <w:p w:rsidR="007C17D8" w:rsidRPr="007C17D8" w:rsidRDefault="007C17D8" w:rsidP="007C17D8">
      <w:pPr>
        <w:autoSpaceDE w:val="0"/>
        <w:spacing w:after="0"/>
        <w:ind w:right="142"/>
        <w:jc w:val="both"/>
        <w:rPr>
          <w:rFonts w:ascii="Cambria" w:eastAsia="SimSun" w:hAnsi="Cambria" w:cs="Calibri"/>
          <w:b/>
          <w:iCs/>
          <w:color w:val="000000"/>
          <w:u w:val="single"/>
          <w:lang w:eastAsia="zh-CN"/>
        </w:rPr>
      </w:pPr>
      <w:r w:rsidRPr="007C17D8">
        <w:rPr>
          <w:rFonts w:ascii="Cambria" w:eastAsia="SimSun" w:hAnsi="Cambria" w:cs="Calibri"/>
          <w:b/>
          <w:iCs/>
          <w:color w:val="000000"/>
          <w:u w:val="single"/>
          <w:lang w:eastAsia="zh-CN"/>
        </w:rPr>
        <w:t>Τεχνικές προδιαγραφές – Πίνακας Συμμόρφωσης</w:t>
      </w:r>
    </w:p>
    <w:p w:rsidR="007C17D8" w:rsidRPr="007C17D8" w:rsidRDefault="007C17D8" w:rsidP="007C17D8">
      <w:pPr>
        <w:autoSpaceDE w:val="0"/>
        <w:spacing w:after="0"/>
        <w:ind w:right="142"/>
        <w:jc w:val="both"/>
        <w:rPr>
          <w:rFonts w:ascii="Cambria" w:eastAsia="SimSun" w:hAnsi="Cambria" w:cs="Calibri"/>
          <w:b/>
          <w:iCs/>
          <w:color w:val="000000"/>
          <w:u w:val="single"/>
          <w:lang w:eastAsia="zh-CN"/>
        </w:rPr>
      </w:pPr>
    </w:p>
    <w:p w:rsidR="007C17D8" w:rsidRPr="007C17D8" w:rsidRDefault="007C17D8" w:rsidP="007C17D8">
      <w:pPr>
        <w:keepNext/>
        <w:suppressLineNumbers/>
        <w:suppressAutoHyphens/>
        <w:spacing w:before="120" w:after="120" w:line="240" w:lineRule="auto"/>
        <w:jc w:val="both"/>
        <w:rPr>
          <w:rFonts w:ascii="Calibri" w:eastAsia="Times New Roman" w:hAnsi="Calibri" w:cs="Mangal"/>
          <w:i/>
          <w:iCs/>
          <w:sz w:val="24"/>
          <w:szCs w:val="24"/>
          <w:lang w:eastAsia="zh-CN"/>
        </w:rPr>
      </w:pPr>
      <w:r w:rsidRPr="007C17D8">
        <w:rPr>
          <w:rFonts w:ascii="Calibri" w:eastAsia="Times New Roman" w:hAnsi="Calibri" w:cs="Mangal"/>
          <w:i/>
          <w:iCs/>
          <w:sz w:val="24"/>
          <w:szCs w:val="24"/>
          <w:lang w:eastAsia="zh-CN"/>
        </w:rPr>
        <w:t xml:space="preserve">Πίνακας </w:t>
      </w:r>
      <w:r w:rsidRPr="007C17D8">
        <w:rPr>
          <w:rFonts w:ascii="Calibri" w:eastAsia="Times New Roman" w:hAnsi="Calibri" w:cs="Mangal"/>
          <w:i/>
          <w:iCs/>
          <w:sz w:val="24"/>
          <w:szCs w:val="24"/>
          <w:lang w:val="en-GB" w:eastAsia="zh-CN"/>
        </w:rPr>
        <w:fldChar w:fldCharType="begin"/>
      </w:r>
      <w:r w:rsidRPr="007C17D8">
        <w:rPr>
          <w:rFonts w:ascii="Calibri" w:eastAsia="Times New Roman" w:hAnsi="Calibri" w:cs="Mangal"/>
          <w:i/>
          <w:iCs/>
          <w:sz w:val="24"/>
          <w:szCs w:val="24"/>
          <w:lang w:eastAsia="zh-CN"/>
        </w:rPr>
        <w:instrText xml:space="preserve"> </w:instrText>
      </w:r>
      <w:r w:rsidRPr="007C17D8">
        <w:rPr>
          <w:rFonts w:ascii="Calibri" w:eastAsia="Times New Roman" w:hAnsi="Calibri" w:cs="Mangal"/>
          <w:i/>
          <w:iCs/>
          <w:sz w:val="24"/>
          <w:szCs w:val="24"/>
          <w:lang w:val="en-GB" w:eastAsia="zh-CN"/>
        </w:rPr>
        <w:instrText>SEQ</w:instrText>
      </w:r>
      <w:r w:rsidRPr="007C17D8">
        <w:rPr>
          <w:rFonts w:ascii="Calibri" w:eastAsia="Times New Roman" w:hAnsi="Calibri" w:cs="Mangal"/>
          <w:i/>
          <w:iCs/>
          <w:sz w:val="24"/>
          <w:szCs w:val="24"/>
          <w:lang w:eastAsia="zh-CN"/>
        </w:rPr>
        <w:instrText xml:space="preserve"> Πίνακας \* </w:instrText>
      </w:r>
      <w:r w:rsidRPr="007C17D8">
        <w:rPr>
          <w:rFonts w:ascii="Calibri" w:eastAsia="Times New Roman" w:hAnsi="Calibri" w:cs="Mangal"/>
          <w:i/>
          <w:iCs/>
          <w:sz w:val="24"/>
          <w:szCs w:val="24"/>
          <w:lang w:val="en-GB" w:eastAsia="zh-CN"/>
        </w:rPr>
        <w:instrText>ARABIC</w:instrText>
      </w:r>
      <w:r w:rsidRPr="007C17D8">
        <w:rPr>
          <w:rFonts w:ascii="Calibri" w:eastAsia="Times New Roman" w:hAnsi="Calibri" w:cs="Mangal"/>
          <w:i/>
          <w:iCs/>
          <w:sz w:val="24"/>
          <w:szCs w:val="24"/>
          <w:lang w:eastAsia="zh-CN"/>
        </w:rPr>
        <w:instrText xml:space="preserve"> </w:instrText>
      </w:r>
      <w:r w:rsidRPr="007C17D8">
        <w:rPr>
          <w:rFonts w:ascii="Calibri" w:eastAsia="Times New Roman" w:hAnsi="Calibri" w:cs="Mangal"/>
          <w:i/>
          <w:iCs/>
          <w:sz w:val="24"/>
          <w:szCs w:val="24"/>
          <w:lang w:val="en-GB" w:eastAsia="zh-CN"/>
        </w:rPr>
        <w:fldChar w:fldCharType="separate"/>
      </w:r>
      <w:r w:rsidRPr="007C17D8">
        <w:rPr>
          <w:rFonts w:ascii="Calibri" w:eastAsia="Times New Roman" w:hAnsi="Calibri" w:cs="Mangal"/>
          <w:i/>
          <w:iCs/>
          <w:noProof/>
          <w:sz w:val="24"/>
          <w:szCs w:val="24"/>
          <w:lang w:val="en-GB" w:eastAsia="zh-CN"/>
        </w:rPr>
        <w:t>3</w:t>
      </w:r>
      <w:r w:rsidRPr="007C17D8">
        <w:rPr>
          <w:rFonts w:ascii="Calibri" w:eastAsia="Times New Roman" w:hAnsi="Calibri" w:cs="Mangal"/>
          <w:i/>
          <w:iCs/>
          <w:sz w:val="24"/>
          <w:szCs w:val="24"/>
          <w:lang w:val="en-GB" w:eastAsia="zh-CN"/>
        </w:rPr>
        <w:fldChar w:fldCharType="end"/>
      </w:r>
      <w:r w:rsidRPr="007C17D8">
        <w:rPr>
          <w:rFonts w:ascii="Calibri" w:eastAsia="Times New Roman" w:hAnsi="Calibri" w:cs="Mangal"/>
          <w:i/>
          <w:iCs/>
          <w:sz w:val="24"/>
          <w:szCs w:val="24"/>
          <w:lang w:eastAsia="zh-CN"/>
        </w:rPr>
        <w:t>. Τεχνικές προδιαγραφές - Πίνακας Συμμόρφωσης</w:t>
      </w:r>
    </w:p>
    <w:tbl>
      <w:tblPr>
        <w:tblW w:w="4857" w:type="pct"/>
        <w:tblLayout w:type="fixed"/>
        <w:tblLook w:val="04A0" w:firstRow="1" w:lastRow="0" w:firstColumn="1" w:lastColumn="0" w:noHBand="0" w:noVBand="1"/>
      </w:tblPr>
      <w:tblGrid>
        <w:gridCol w:w="702"/>
        <w:gridCol w:w="1023"/>
        <w:gridCol w:w="3366"/>
        <w:gridCol w:w="1766"/>
        <w:gridCol w:w="1027"/>
        <w:gridCol w:w="816"/>
        <w:gridCol w:w="730"/>
        <w:gridCol w:w="946"/>
      </w:tblGrid>
      <w:tr w:rsidR="007C17D8" w:rsidRPr="007C17D8" w:rsidTr="00734743">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mbria" w:eastAsia="Times New Roman" w:hAnsi="Cambria" w:cs="Calibri"/>
                <w:b/>
                <w:szCs w:val="24"/>
                <w:lang w:eastAsia="zh-CN"/>
              </w:rPr>
              <w:t>Επιστημονικά όργανα και αναλώσιμα/ανταλλακτικά</w:t>
            </w:r>
          </w:p>
        </w:tc>
      </w:tr>
      <w:tr w:rsidR="007C17D8" w:rsidRPr="007C17D8" w:rsidTr="00734743">
        <w:trPr>
          <w:cantSplit/>
          <w:trHeight w:val="1882"/>
        </w:trPr>
        <w:tc>
          <w:tcPr>
            <w:tcW w:w="338" w:type="pct"/>
            <w:tcBorders>
              <w:top w:val="nil"/>
              <w:left w:val="single" w:sz="4" w:space="0" w:color="auto"/>
              <w:bottom w:val="single" w:sz="4" w:space="0" w:color="auto"/>
              <w:right w:val="single" w:sz="4" w:space="0" w:color="auto"/>
            </w:tcBorders>
            <w:shd w:val="clear" w:color="auto" w:fill="D9D9D9"/>
            <w:textDirection w:val="btLr"/>
            <w:vAlign w:val="center"/>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α/α</w:t>
            </w:r>
          </w:p>
        </w:tc>
        <w:tc>
          <w:tcPr>
            <w:tcW w:w="493" w:type="pct"/>
            <w:tcBorders>
              <w:top w:val="nil"/>
              <w:left w:val="single" w:sz="4" w:space="0" w:color="auto"/>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val="en-GB" w:eastAsia="zh-CN"/>
              </w:rPr>
            </w:pPr>
            <w:proofErr w:type="spellStart"/>
            <w:r w:rsidRPr="007C17D8">
              <w:rPr>
                <w:rFonts w:ascii="Calibri" w:eastAsia="Times New Roman" w:hAnsi="Calibri" w:cs="Calibri"/>
                <w:b/>
                <w:bCs/>
                <w:color w:val="000000"/>
                <w:szCs w:val="24"/>
                <w:lang w:val="en-GB" w:eastAsia="zh-CN"/>
              </w:rPr>
              <w:t>Κωδικός</w:t>
            </w:r>
            <w:proofErr w:type="spellEnd"/>
            <w:r w:rsidRPr="007C17D8">
              <w:rPr>
                <w:rFonts w:ascii="Calibri" w:eastAsia="Times New Roman" w:hAnsi="Calibri" w:cs="Calibri"/>
                <w:b/>
                <w:bCs/>
                <w:color w:val="000000"/>
                <w:szCs w:val="24"/>
                <w:lang w:val="en-GB" w:eastAsia="zh-CN"/>
              </w:rPr>
              <w:t xml:space="preserve"> </w:t>
            </w:r>
            <w:proofErr w:type="spellStart"/>
            <w:r w:rsidRPr="007C17D8">
              <w:rPr>
                <w:rFonts w:ascii="Calibri" w:eastAsia="Times New Roman" w:hAnsi="Calibri" w:cs="Calibri"/>
                <w:b/>
                <w:bCs/>
                <w:color w:val="000000"/>
                <w:szCs w:val="24"/>
                <w:lang w:val="en-GB" w:eastAsia="zh-CN"/>
              </w:rPr>
              <w:t>Είδους</w:t>
            </w:r>
            <w:proofErr w:type="spellEnd"/>
          </w:p>
        </w:tc>
        <w:tc>
          <w:tcPr>
            <w:tcW w:w="1622" w:type="pct"/>
            <w:tcBorders>
              <w:top w:val="nil"/>
              <w:left w:val="nil"/>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val="en-GB" w:eastAsia="zh-CN"/>
              </w:rPr>
            </w:pPr>
            <w:r w:rsidRPr="007C17D8">
              <w:rPr>
                <w:rFonts w:ascii="Calibri" w:eastAsia="Times New Roman" w:hAnsi="Calibri" w:cs="Calibri"/>
                <w:b/>
                <w:bCs/>
                <w:color w:val="000000"/>
                <w:szCs w:val="24"/>
                <w:lang w:val="en-GB" w:eastAsia="zh-CN"/>
              </w:rPr>
              <w:t>Κα</w:t>
            </w:r>
            <w:proofErr w:type="spellStart"/>
            <w:r w:rsidRPr="007C17D8">
              <w:rPr>
                <w:rFonts w:ascii="Calibri" w:eastAsia="Times New Roman" w:hAnsi="Calibri" w:cs="Calibri"/>
                <w:b/>
                <w:bCs/>
                <w:color w:val="000000"/>
                <w:szCs w:val="24"/>
                <w:lang w:val="en-GB" w:eastAsia="zh-CN"/>
              </w:rPr>
              <w:t>τηγορί</w:t>
            </w:r>
            <w:proofErr w:type="spellEnd"/>
            <w:r w:rsidRPr="007C17D8">
              <w:rPr>
                <w:rFonts w:ascii="Calibri" w:eastAsia="Times New Roman" w:hAnsi="Calibri" w:cs="Calibri"/>
                <w:b/>
                <w:bCs/>
                <w:color w:val="000000"/>
                <w:szCs w:val="24"/>
                <w:lang w:val="en-GB" w:eastAsia="zh-CN"/>
              </w:rPr>
              <w:t xml:space="preserve">α </w:t>
            </w:r>
            <w:proofErr w:type="spellStart"/>
            <w:r w:rsidRPr="007C17D8">
              <w:rPr>
                <w:rFonts w:ascii="Calibri" w:eastAsia="Times New Roman" w:hAnsi="Calibri" w:cs="Calibri"/>
                <w:b/>
                <w:bCs/>
                <w:color w:val="000000"/>
                <w:szCs w:val="24"/>
                <w:lang w:val="en-GB" w:eastAsia="zh-CN"/>
              </w:rPr>
              <w:t>Είδους</w:t>
            </w:r>
            <w:proofErr w:type="spellEnd"/>
            <w:r w:rsidRPr="007C17D8">
              <w:rPr>
                <w:rFonts w:ascii="Calibri" w:eastAsia="Times New Roman" w:hAnsi="Calibri" w:cs="Calibri"/>
                <w:b/>
                <w:bCs/>
                <w:color w:val="000000"/>
                <w:szCs w:val="24"/>
                <w:lang w:val="en-GB" w:eastAsia="zh-CN"/>
              </w:rPr>
              <w:t xml:space="preserve"> / </w:t>
            </w:r>
            <w:proofErr w:type="spellStart"/>
            <w:r w:rsidRPr="007C17D8">
              <w:rPr>
                <w:rFonts w:ascii="Calibri" w:eastAsia="Times New Roman" w:hAnsi="Calibri" w:cs="Calibri"/>
                <w:b/>
                <w:bCs/>
                <w:color w:val="000000"/>
                <w:szCs w:val="24"/>
                <w:lang w:val="en-GB" w:eastAsia="zh-CN"/>
              </w:rPr>
              <w:t>Περιγρ</w:t>
            </w:r>
            <w:proofErr w:type="spellEnd"/>
            <w:r w:rsidRPr="007C17D8">
              <w:rPr>
                <w:rFonts w:ascii="Calibri" w:eastAsia="Times New Roman" w:hAnsi="Calibri" w:cs="Calibri"/>
                <w:b/>
                <w:bCs/>
                <w:color w:val="000000"/>
                <w:szCs w:val="24"/>
                <w:lang w:val="en-GB" w:eastAsia="zh-CN"/>
              </w:rPr>
              <w:t>αφή</w:t>
            </w:r>
          </w:p>
        </w:tc>
        <w:tc>
          <w:tcPr>
            <w:tcW w:w="851" w:type="pct"/>
            <w:tcBorders>
              <w:top w:val="single" w:sz="4" w:space="0" w:color="auto"/>
              <w:left w:val="nil"/>
              <w:bottom w:val="single" w:sz="4" w:space="0" w:color="auto"/>
              <w:right w:val="single" w:sz="4" w:space="0" w:color="auto"/>
            </w:tcBorders>
            <w:shd w:val="clear" w:color="auto" w:fill="D9D9D9"/>
            <w:textDirection w:val="btLr"/>
          </w:tcPr>
          <w:p w:rsidR="007C17D8" w:rsidRPr="007C17D8" w:rsidRDefault="007C17D8" w:rsidP="007C17D8">
            <w:pPr>
              <w:suppressAutoHyphens/>
              <w:spacing w:after="0" w:line="240" w:lineRule="auto"/>
              <w:ind w:left="113" w:right="113"/>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Τόπος  Παράδοσης</w:t>
            </w:r>
          </w:p>
        </w:tc>
        <w:tc>
          <w:tcPr>
            <w:tcW w:w="495" w:type="pct"/>
            <w:tcBorders>
              <w:top w:val="nil"/>
              <w:left w:val="single" w:sz="4" w:space="0" w:color="auto"/>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0" w:line="240" w:lineRule="auto"/>
              <w:ind w:left="113" w:right="113"/>
              <w:jc w:val="center"/>
              <w:rPr>
                <w:rFonts w:ascii="Calibri" w:eastAsia="Times New Roman" w:hAnsi="Calibri" w:cs="Calibri"/>
                <w:b/>
                <w:bCs/>
                <w:color w:val="000000"/>
                <w:szCs w:val="24"/>
                <w:lang w:val="en-GB" w:eastAsia="zh-CN"/>
              </w:rPr>
            </w:pPr>
            <w:r w:rsidRPr="007C17D8">
              <w:rPr>
                <w:rFonts w:ascii="Calibri" w:eastAsia="Times New Roman" w:hAnsi="Calibri" w:cs="Calibri"/>
                <w:b/>
                <w:bCs/>
                <w:color w:val="000000"/>
                <w:szCs w:val="24"/>
                <w:lang w:val="en-GB" w:eastAsia="zh-CN"/>
              </w:rPr>
              <w:t>Απα</w:t>
            </w:r>
            <w:proofErr w:type="spellStart"/>
            <w:r w:rsidRPr="007C17D8">
              <w:rPr>
                <w:rFonts w:ascii="Calibri" w:eastAsia="Times New Roman" w:hAnsi="Calibri" w:cs="Calibri"/>
                <w:b/>
                <w:bCs/>
                <w:color w:val="000000"/>
                <w:szCs w:val="24"/>
                <w:lang w:val="en-GB" w:eastAsia="zh-CN"/>
              </w:rPr>
              <w:t>ιτούμεν</w:t>
            </w:r>
            <w:proofErr w:type="spellEnd"/>
            <w:r w:rsidRPr="007C17D8">
              <w:rPr>
                <w:rFonts w:ascii="Calibri" w:eastAsia="Times New Roman" w:hAnsi="Calibri" w:cs="Calibri"/>
                <w:b/>
                <w:bCs/>
                <w:color w:val="000000"/>
                <w:szCs w:val="24"/>
                <w:lang w:val="en-GB" w:eastAsia="zh-CN"/>
              </w:rPr>
              <w:t>α</w:t>
            </w:r>
          </w:p>
          <w:p w:rsidR="007C17D8" w:rsidRPr="007C17D8" w:rsidRDefault="007C17D8" w:rsidP="007C17D8">
            <w:pPr>
              <w:suppressAutoHyphens/>
              <w:spacing w:after="0" w:line="240" w:lineRule="auto"/>
              <w:ind w:left="113" w:right="113"/>
              <w:jc w:val="center"/>
              <w:rPr>
                <w:rFonts w:ascii="Calibri" w:eastAsia="Times New Roman" w:hAnsi="Calibri" w:cs="Calibri"/>
                <w:b/>
                <w:bCs/>
                <w:color w:val="000000"/>
                <w:szCs w:val="24"/>
                <w:lang w:val="en-GB" w:eastAsia="zh-CN"/>
              </w:rPr>
            </w:pPr>
            <w:proofErr w:type="spellStart"/>
            <w:r w:rsidRPr="007C17D8">
              <w:rPr>
                <w:rFonts w:ascii="Calibri" w:eastAsia="Times New Roman" w:hAnsi="Calibri" w:cs="Calibri"/>
                <w:b/>
                <w:bCs/>
                <w:color w:val="000000"/>
                <w:szCs w:val="24"/>
                <w:lang w:val="en-GB" w:eastAsia="zh-CN"/>
              </w:rPr>
              <w:t>Τεμάχι</w:t>
            </w:r>
            <w:proofErr w:type="spellEnd"/>
            <w:r w:rsidRPr="007C17D8">
              <w:rPr>
                <w:rFonts w:ascii="Calibri" w:eastAsia="Times New Roman" w:hAnsi="Calibri" w:cs="Calibri"/>
                <w:b/>
                <w:bCs/>
                <w:color w:val="000000"/>
                <w:szCs w:val="24"/>
                <w:lang w:val="en-GB" w:eastAsia="zh-CN"/>
              </w:rPr>
              <w:t>α</w:t>
            </w:r>
          </w:p>
        </w:tc>
        <w:tc>
          <w:tcPr>
            <w:tcW w:w="393" w:type="pct"/>
            <w:tcBorders>
              <w:top w:val="nil"/>
              <w:left w:val="nil"/>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val="en-GB" w:eastAsia="zh-CN"/>
              </w:rPr>
            </w:pPr>
            <w:r w:rsidRPr="007C17D8">
              <w:rPr>
                <w:rFonts w:ascii="Calibri" w:eastAsia="Times New Roman" w:hAnsi="Calibri" w:cs="Calibri"/>
                <w:b/>
                <w:bCs/>
                <w:color w:val="000000"/>
                <w:szCs w:val="24"/>
                <w:lang w:val="en-GB" w:eastAsia="zh-CN"/>
              </w:rPr>
              <w:t>Υπ</w:t>
            </w:r>
            <w:proofErr w:type="spellStart"/>
            <w:r w:rsidRPr="007C17D8">
              <w:rPr>
                <w:rFonts w:ascii="Calibri" w:eastAsia="Times New Roman" w:hAnsi="Calibri" w:cs="Calibri"/>
                <w:b/>
                <w:bCs/>
                <w:color w:val="000000"/>
                <w:szCs w:val="24"/>
                <w:lang w:val="en-GB" w:eastAsia="zh-CN"/>
              </w:rPr>
              <w:t>οχρεωτική</w:t>
            </w:r>
            <w:proofErr w:type="spellEnd"/>
            <w:r w:rsidRPr="007C17D8">
              <w:rPr>
                <w:rFonts w:ascii="Calibri" w:eastAsia="Times New Roman" w:hAnsi="Calibri" w:cs="Calibri"/>
                <w:b/>
                <w:bCs/>
                <w:color w:val="000000"/>
                <w:szCs w:val="24"/>
                <w:lang w:val="en-GB" w:eastAsia="zh-CN"/>
              </w:rPr>
              <w:t xml:space="preserve"> Απα</w:t>
            </w:r>
            <w:proofErr w:type="spellStart"/>
            <w:r w:rsidRPr="007C17D8">
              <w:rPr>
                <w:rFonts w:ascii="Calibri" w:eastAsia="Times New Roman" w:hAnsi="Calibri" w:cs="Calibri"/>
                <w:b/>
                <w:bCs/>
                <w:color w:val="000000"/>
                <w:szCs w:val="24"/>
                <w:lang w:val="en-GB" w:eastAsia="zh-CN"/>
              </w:rPr>
              <w:t>ίτηση</w:t>
            </w:r>
            <w:proofErr w:type="spellEnd"/>
          </w:p>
        </w:tc>
        <w:tc>
          <w:tcPr>
            <w:tcW w:w="352" w:type="pct"/>
            <w:tcBorders>
              <w:top w:val="nil"/>
              <w:left w:val="nil"/>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val="en-GB" w:eastAsia="zh-CN"/>
              </w:rPr>
            </w:pPr>
            <w:r w:rsidRPr="007C17D8">
              <w:rPr>
                <w:rFonts w:ascii="Calibri" w:eastAsia="Times New Roman" w:hAnsi="Calibri" w:cs="Calibri"/>
                <w:b/>
                <w:bCs/>
                <w:color w:val="000000"/>
                <w:szCs w:val="24"/>
                <w:lang w:val="en-GB" w:eastAsia="zh-CN"/>
              </w:rPr>
              <w:t>Απ</w:t>
            </w:r>
            <w:proofErr w:type="spellStart"/>
            <w:r w:rsidRPr="007C17D8">
              <w:rPr>
                <w:rFonts w:ascii="Calibri" w:eastAsia="Times New Roman" w:hAnsi="Calibri" w:cs="Calibri"/>
                <w:b/>
                <w:bCs/>
                <w:color w:val="000000"/>
                <w:szCs w:val="24"/>
                <w:lang w:val="en-GB" w:eastAsia="zh-CN"/>
              </w:rPr>
              <w:t>άντηση</w:t>
            </w:r>
            <w:proofErr w:type="spellEnd"/>
          </w:p>
        </w:tc>
        <w:tc>
          <w:tcPr>
            <w:tcW w:w="456" w:type="pct"/>
            <w:tcBorders>
              <w:top w:val="nil"/>
              <w:left w:val="nil"/>
              <w:bottom w:val="single" w:sz="4" w:space="0" w:color="auto"/>
              <w:right w:val="single" w:sz="4" w:space="0" w:color="auto"/>
            </w:tcBorders>
            <w:shd w:val="clear" w:color="auto" w:fill="D9D9D9"/>
            <w:textDirection w:val="btLr"/>
            <w:vAlign w:val="center"/>
            <w:hideMark/>
          </w:tcPr>
          <w:p w:rsidR="007C17D8" w:rsidRPr="007C17D8" w:rsidRDefault="007C17D8" w:rsidP="007C17D8">
            <w:pPr>
              <w:suppressAutoHyphens/>
              <w:spacing w:after="120" w:line="240" w:lineRule="auto"/>
              <w:ind w:left="113" w:right="113"/>
              <w:jc w:val="center"/>
              <w:rPr>
                <w:rFonts w:ascii="Calibri" w:eastAsia="Times New Roman" w:hAnsi="Calibri" w:cs="Calibri"/>
                <w:b/>
                <w:bCs/>
                <w:color w:val="000000"/>
                <w:szCs w:val="24"/>
                <w:lang w:val="en-GB" w:eastAsia="zh-CN"/>
              </w:rPr>
            </w:pPr>
            <w:r w:rsidRPr="007C17D8">
              <w:rPr>
                <w:rFonts w:ascii="Calibri" w:eastAsia="Times New Roman" w:hAnsi="Calibri" w:cs="Calibri"/>
                <w:b/>
                <w:bCs/>
                <w:color w:val="000000"/>
                <w:szCs w:val="24"/>
                <w:lang w:val="en-GB" w:eastAsia="zh-CN"/>
              </w:rPr>
              <w:t>Παραπ</w:t>
            </w:r>
            <w:proofErr w:type="spellStart"/>
            <w:r w:rsidRPr="007C17D8">
              <w:rPr>
                <w:rFonts w:ascii="Calibri" w:eastAsia="Times New Roman" w:hAnsi="Calibri" w:cs="Calibri"/>
                <w:b/>
                <w:bCs/>
                <w:color w:val="000000"/>
                <w:szCs w:val="24"/>
                <w:lang w:val="en-GB" w:eastAsia="zh-CN"/>
              </w:rPr>
              <w:t>ομ</w:t>
            </w:r>
            <w:proofErr w:type="spellEnd"/>
            <w:r w:rsidRPr="007C17D8">
              <w:rPr>
                <w:rFonts w:ascii="Calibri" w:eastAsia="Times New Roman" w:hAnsi="Calibri" w:cs="Calibri"/>
                <w:b/>
                <w:bCs/>
                <w:color w:val="000000"/>
                <w:szCs w:val="24"/>
                <w:lang w:val="en-GB" w:eastAsia="zh-CN"/>
              </w:rPr>
              <w:t>πή Απ</w:t>
            </w:r>
            <w:proofErr w:type="spellStart"/>
            <w:r w:rsidRPr="007C17D8">
              <w:rPr>
                <w:rFonts w:ascii="Calibri" w:eastAsia="Times New Roman" w:hAnsi="Calibri" w:cs="Calibri"/>
                <w:b/>
                <w:bCs/>
                <w:color w:val="000000"/>
                <w:szCs w:val="24"/>
                <w:lang w:val="en-GB" w:eastAsia="zh-CN"/>
              </w:rPr>
              <w:t>άντησης</w:t>
            </w:r>
            <w:proofErr w:type="spellEnd"/>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ΑΤΜ1</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 xml:space="preserve">Φωτογραφική Μηχανή τύπου DSLR </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Τύπος αισθητήρα CMOS 36 x 24m, Ανάλυση αισθητήρα 30,4MP, Αναλογίες πλευρών 3:2, Ευαισθησία ISO &gt;32000, Οθόνη αφής, Καθώς και: φακός μεταβλητής εστιακής απόστασης απόστασης (zoom) περίπου 24-105mm, F/4 IS II USM, τσάντα αποθήκευσης του προαναφερόμενου εξοπλισμού</w:t>
            </w:r>
          </w:p>
        </w:tc>
        <w:tc>
          <w:tcPr>
            <w:tcW w:w="851" w:type="pct"/>
            <w:tcBorders>
              <w:top w:val="single" w:sz="4" w:space="0" w:color="auto"/>
              <w:left w:val="nil"/>
              <w:bottom w:val="single" w:sz="4" w:space="0" w:color="auto"/>
              <w:right w:val="single" w:sz="4" w:space="0" w:color="auto"/>
            </w:tcBorders>
            <w:shd w:val="clear" w:color="auto" w:fill="EAF1DD"/>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Τοπογράφων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GB"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GB"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2</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ΑΤΜ2</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Πανοραμική κάμερα γρήγορης &amp; υπερυψηλής ακρίβειας συλλογής μεγάλων δεδομένων (big data) &amp; αποτύπωσης σφαιρικών HDR εικόνων (360ο) &amp; - iSTAR Pulsar+ - και 1 άδεια ενός έτους του λογισμικού VR.World για την διαμόρφωση των δεδομένων.</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
                <w:bCs/>
                <w:color w:val="000000"/>
                <w:szCs w:val="24"/>
                <w:lang w:eastAsia="zh-CN"/>
              </w:rPr>
              <w:t xml:space="preserve"> </w:t>
            </w:r>
            <w:r w:rsidRPr="007C17D8">
              <w:rPr>
                <w:rFonts w:ascii="Calibri" w:eastAsia="Times New Roman" w:hAnsi="Calibri" w:cs="Calibri"/>
                <w:bCs/>
                <w:color w:val="000000"/>
                <w:szCs w:val="24"/>
                <w:lang w:eastAsia="zh-CN"/>
              </w:rPr>
              <w:t xml:space="preserve">Η πανοραμική κάμερα είναι ειδικά σχεδιασμένη για γρήγορη και υπερυψηλής ανάλυσης απεικόνιση 360 μοιρών, έχει την δυνατότητα αποτύπωσης σφαιρικών HDR εικόνων με στόχο τόσο την αποτελεσματική οπτική τεκμηρίωση ενός περιβάλλοντος (π.χ δομημένο αστικό περιβάλλον), όσο και την χρήση τους σε άλλες εφαρμογές υψηλής ακρίβειας, όπως η 3D laser σάρωση και η φωτογραμμετρία. Διαστάσεις 118 Χ 118 Χ 143 mm (191 mm μαζί με την κεραία), Βάρος 2,1 κιλά, Ανάλυση 360ο 60,5 MP (11000X5500 – 2:1 ratio), Αποθηκευτικός Χώρος 256GB SSD, Σύστημα Extended OSC API, </w:t>
            </w:r>
            <w:r w:rsidRPr="007C17D8">
              <w:rPr>
                <w:rFonts w:ascii="Calibri" w:eastAsia="Times New Roman" w:hAnsi="Calibri" w:cs="Calibri"/>
                <w:bCs/>
                <w:color w:val="000000"/>
                <w:szCs w:val="24"/>
                <w:lang w:eastAsia="zh-CN"/>
              </w:rPr>
              <w:lastRenderedPageBreak/>
              <w:t>Φορμάτ Καταγραφής Εικόνων Proprietary Encrypted File Format, Φορμάτ Εξαγωγής Αρχείων MP4, PNG, CAMM, Συχνότητα Καρέ Έως 7fps, Αισθητήρας 4 Χ Sony Exmor RS</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Μέγεθος Αισθητήρα 4 Χ 12,3 MP (3042 X 4062), Φακός 4 Χ F/2.6 fisheye lenses</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FOV 360 X 145o +/- 5 deg, Ισχύς 12v DC, Ασύρματη Σύνδεση 802.11 b/g/n/ac (2T2R)</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val="en-US" w:eastAsia="zh-CN"/>
              </w:rPr>
            </w:pPr>
            <w:r w:rsidRPr="007C17D8">
              <w:rPr>
                <w:rFonts w:ascii="Calibri" w:eastAsia="Times New Roman" w:hAnsi="Calibri" w:cs="Calibri"/>
                <w:bCs/>
                <w:color w:val="000000"/>
                <w:szCs w:val="24"/>
                <w:lang w:val="en-US" w:eastAsia="zh-CN"/>
              </w:rPr>
              <w:t xml:space="preserve">GPS U‐BLOX Neo M8N (up to 3 GNSS), GPS Antenna Multi GNSS </w:t>
            </w:r>
            <w:proofErr w:type="spellStart"/>
            <w:r w:rsidRPr="007C17D8">
              <w:rPr>
                <w:rFonts w:ascii="Calibri" w:eastAsia="Times New Roman" w:hAnsi="Calibri" w:cs="Calibri"/>
                <w:bCs/>
                <w:color w:val="000000"/>
                <w:szCs w:val="24"/>
                <w:lang w:val="en-US" w:eastAsia="zh-CN"/>
              </w:rPr>
              <w:t>Helicore</w:t>
            </w:r>
            <w:proofErr w:type="spellEnd"/>
          </w:p>
          <w:p w:rsidR="007C17D8" w:rsidRPr="007C17D8" w:rsidRDefault="007C17D8" w:rsidP="007C17D8">
            <w:pPr>
              <w:suppressAutoHyphens/>
              <w:spacing w:after="120" w:line="240" w:lineRule="auto"/>
              <w:jc w:val="both"/>
              <w:rPr>
                <w:rFonts w:ascii="Calibri" w:eastAsia="Times New Roman" w:hAnsi="Calibri" w:cs="Calibri"/>
                <w:bCs/>
                <w:color w:val="000000"/>
                <w:szCs w:val="24"/>
                <w:lang w:val="en-US" w:eastAsia="zh-CN"/>
              </w:rPr>
            </w:pPr>
            <w:r w:rsidRPr="007C17D8">
              <w:rPr>
                <w:rFonts w:ascii="Calibri" w:eastAsia="Times New Roman" w:hAnsi="Calibri" w:cs="Calibri"/>
                <w:bCs/>
                <w:color w:val="000000"/>
                <w:szCs w:val="24"/>
                <w:lang w:val="en-US" w:eastAsia="zh-CN"/>
              </w:rPr>
              <w:t xml:space="preserve">IMU 6‐axis, Magnetometer 3‐axis, CPUs 2 x Apollo Lake, Casing CNC Hard </w:t>
            </w:r>
            <w:proofErr w:type="spellStart"/>
            <w:r w:rsidRPr="007C17D8">
              <w:rPr>
                <w:rFonts w:ascii="Calibri" w:eastAsia="Times New Roman" w:hAnsi="Calibri" w:cs="Calibri"/>
                <w:bCs/>
                <w:color w:val="000000"/>
                <w:szCs w:val="24"/>
                <w:lang w:val="en-US" w:eastAsia="zh-CN"/>
              </w:rPr>
              <w:t>Anodised</w:t>
            </w:r>
            <w:proofErr w:type="spellEnd"/>
            <w:r w:rsidRPr="007C17D8">
              <w:rPr>
                <w:rFonts w:ascii="Calibri" w:eastAsia="Times New Roman" w:hAnsi="Calibri" w:cs="Calibri"/>
                <w:bCs/>
                <w:color w:val="000000"/>
                <w:szCs w:val="24"/>
                <w:lang w:val="en-US" w:eastAsia="zh-CN"/>
              </w:rPr>
              <w:t xml:space="preserve"> </w:t>
            </w:r>
            <w:proofErr w:type="spellStart"/>
            <w:r w:rsidRPr="007C17D8">
              <w:rPr>
                <w:rFonts w:ascii="Calibri" w:eastAsia="Times New Roman" w:hAnsi="Calibri" w:cs="Calibri"/>
                <w:bCs/>
                <w:color w:val="000000"/>
                <w:szCs w:val="24"/>
                <w:lang w:val="en-US" w:eastAsia="zh-CN"/>
              </w:rPr>
              <w:t>Aluminium</w:t>
            </w:r>
            <w:proofErr w:type="spellEnd"/>
            <w:r w:rsidRPr="007C17D8">
              <w:rPr>
                <w:rFonts w:ascii="Calibri" w:eastAsia="Times New Roman" w:hAnsi="Calibri" w:cs="Calibri"/>
                <w:bCs/>
                <w:color w:val="000000"/>
                <w:szCs w:val="24"/>
                <w:lang w:val="en-US" w:eastAsia="zh-CN"/>
              </w:rPr>
              <w:t>, IP Rating IP64, Regulatory Compliance CE, FCC, RoHS</w:t>
            </w:r>
          </w:p>
          <w:p w:rsidR="007C17D8" w:rsidRPr="007C17D8" w:rsidRDefault="007C17D8" w:rsidP="007C17D8">
            <w:pPr>
              <w:suppressAutoHyphens/>
              <w:spacing w:after="120" w:line="240" w:lineRule="auto"/>
              <w:jc w:val="both"/>
              <w:rPr>
                <w:rFonts w:ascii="Calibri" w:eastAsia="Times New Roman" w:hAnsi="Calibri" w:cs="Calibri"/>
                <w:b/>
                <w:bCs/>
                <w:color w:val="000000"/>
                <w:szCs w:val="24"/>
                <w:lang w:eastAsia="zh-CN"/>
              </w:rPr>
            </w:pPr>
            <w:r w:rsidRPr="007C17D8">
              <w:rPr>
                <w:rFonts w:ascii="Calibri" w:eastAsia="Times New Roman" w:hAnsi="Calibri" w:cs="Calibri"/>
                <w:bCs/>
                <w:color w:val="000000"/>
                <w:szCs w:val="24"/>
                <w:lang w:eastAsia="zh-CN"/>
              </w:rPr>
              <w:t>Θερμοκρασία Λειτουργίας 0 — 40 Celsius, Μέγεθος κουτιού μεταφοράς εξοπλισμού &amp; βάρος 33 x 21 x 26cm — 3.6Kg, Λογισμικό Διαμόρφωσης δεδομένων VR.World (cloud data platform) – Άδεια για 1 έτος</w:t>
            </w:r>
          </w:p>
        </w:tc>
        <w:tc>
          <w:tcPr>
            <w:tcW w:w="851" w:type="pct"/>
            <w:tcBorders>
              <w:top w:val="single" w:sz="4" w:space="0" w:color="auto"/>
              <w:left w:val="nil"/>
              <w:bottom w:val="single" w:sz="4" w:space="0" w:color="auto"/>
              <w:right w:val="single" w:sz="4" w:space="0" w:color="auto"/>
            </w:tcBorders>
            <w:shd w:val="clear" w:color="auto" w:fill="EAF1DD"/>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Τοπογράφων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 xml:space="preserve">Παρελκόμενα εξαρτήματα για την χρήση της πανοραμική κάμερας γρήγορης και υπερυψηλής ακρίβειας συλλογής μεγάλων δεδομένων (big data) αφορούν στα εξής: </w:t>
            </w: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3</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ΑΤΜ3</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 xml:space="preserve">Σακίδιο μεταφοράς πανοραμικής κάμερας για την χρήση της σε αποτύπωση σφαιρικών HDR εικόνων (360ο) πεζή </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Το σακίδιο πλάτης για την μεταφορά της κάμερας βοηθά στην συλλογή δεδομένων σε περιοχές όπου δεν υπάρχει πρόσβαση με μηχανοκίνητο όχημα, όπως πεζοδρόμια, πεζόδρομοι,ορεινό/παράκτιο περιβάλλον, εσωτερικό περιβάλλον κτιρίων κτλ., Διαστάσεις 77 × 45 × 39 cm, Βάρος 6 κιλά</w:t>
            </w:r>
          </w:p>
        </w:tc>
        <w:tc>
          <w:tcPr>
            <w:tcW w:w="851"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proofErr w:type="spellStart"/>
            <w:r w:rsidRPr="007C17D8">
              <w:rPr>
                <w:rFonts w:ascii="Calibri" w:eastAsia="Times New Roman" w:hAnsi="Calibri" w:cs="Calibri"/>
                <w:b/>
                <w:szCs w:val="24"/>
                <w:lang w:val="en-GB" w:eastAsia="zh-CN"/>
              </w:rPr>
              <w:t>Σχολή</w:t>
            </w:r>
            <w:proofErr w:type="spellEnd"/>
            <w:r w:rsidRPr="007C17D8">
              <w:rPr>
                <w:rFonts w:ascii="Calibri" w:eastAsia="Times New Roman" w:hAnsi="Calibri" w:cs="Calibri"/>
                <w:b/>
                <w:szCs w:val="24"/>
                <w:lang w:val="en-GB" w:eastAsia="zh-CN"/>
              </w:rPr>
              <w:t xml:space="preserve"> </w:t>
            </w:r>
            <w:proofErr w:type="spellStart"/>
            <w:r w:rsidRPr="007C17D8">
              <w:rPr>
                <w:rFonts w:ascii="Calibri" w:eastAsia="Times New Roman" w:hAnsi="Calibri" w:cs="Calibri"/>
                <w:b/>
                <w:szCs w:val="24"/>
                <w:lang w:val="en-GB" w:eastAsia="zh-CN"/>
              </w:rPr>
              <w:t>Το</w:t>
            </w:r>
            <w:proofErr w:type="spellEnd"/>
            <w:r w:rsidRPr="007C17D8">
              <w:rPr>
                <w:rFonts w:ascii="Calibri" w:eastAsia="Times New Roman" w:hAnsi="Calibri" w:cs="Calibri"/>
                <w:b/>
                <w:szCs w:val="24"/>
                <w:lang w:val="en-GB" w:eastAsia="zh-CN"/>
              </w:rPr>
              <w:t xml:space="preserve">πογράφων </w:t>
            </w:r>
            <w:proofErr w:type="spellStart"/>
            <w:r w:rsidRPr="007C17D8">
              <w:rPr>
                <w:rFonts w:ascii="Calibri" w:eastAsia="Times New Roman" w:hAnsi="Calibri" w:cs="Calibri"/>
                <w:b/>
                <w:szCs w:val="24"/>
                <w:lang w:val="en-GB" w:eastAsia="zh-CN"/>
              </w:rPr>
              <w:t>Μηχ</w:t>
            </w:r>
            <w:proofErr w:type="spellEnd"/>
            <w:r w:rsidRPr="007C17D8">
              <w:rPr>
                <w:rFonts w:ascii="Calibri" w:eastAsia="Times New Roman" w:hAnsi="Calibri" w:cs="Calibri"/>
                <w:b/>
                <w:szCs w:val="24"/>
                <w:lang w:val="en-GB" w:eastAsia="zh-CN"/>
              </w:rPr>
              <w:t>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4</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ΑΤΜ4</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t>B</w:t>
            </w:r>
            <w:r w:rsidRPr="007C17D8">
              <w:rPr>
                <w:rFonts w:ascii="Calibri" w:eastAsia="Times New Roman" w:hAnsi="Calibri" w:cs="Calibri"/>
                <w:b/>
                <w:bCs/>
                <w:color w:val="000000"/>
                <w:szCs w:val="24"/>
                <w:lang w:eastAsia="zh-CN"/>
              </w:rPr>
              <w:t xml:space="preserve">άση μαγνητικής στήριξης πανοραμικής κάμερας σε οροφή αυτοκινούμενου οχήματος. </w:t>
            </w:r>
          </w:p>
          <w:p w:rsidR="007C17D8" w:rsidRPr="007C17D8" w:rsidRDefault="007C17D8" w:rsidP="007C17D8">
            <w:pPr>
              <w:suppressAutoHyphens/>
              <w:spacing w:after="120" w:line="240" w:lineRule="auto"/>
              <w:jc w:val="both"/>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 xml:space="preserve">Η βάση στήριξης της πανοραμικής κάμερας βοηθά στην ασφαλή τοποθέτηση και στήριξη του εξοπλισμού αποτύπωσης στην μεταλλική οροφή ενός οχήματος </w:t>
            </w:r>
            <w:r w:rsidRPr="007C17D8">
              <w:rPr>
                <w:rFonts w:ascii="Calibri" w:eastAsia="Times New Roman" w:hAnsi="Calibri" w:cs="Calibri"/>
                <w:bCs/>
                <w:color w:val="000000"/>
                <w:szCs w:val="24"/>
                <w:lang w:eastAsia="zh-CN"/>
              </w:rPr>
              <w:lastRenderedPageBreak/>
              <w:t>καταγραφής. Η βάση αποτελείται από τέσσερις (4) μαγνήτες και τέσσερα (4) αναδιπλούμενα πόδια στήριξης. Διαστάσεις 95 × 20 × 20 cm, Βάρος 6,5 κιλά</w:t>
            </w:r>
          </w:p>
        </w:tc>
        <w:tc>
          <w:tcPr>
            <w:tcW w:w="851"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proofErr w:type="spellStart"/>
            <w:r w:rsidRPr="007C17D8">
              <w:rPr>
                <w:rFonts w:ascii="Calibri" w:eastAsia="Times New Roman" w:hAnsi="Calibri" w:cs="Calibri"/>
                <w:b/>
                <w:szCs w:val="24"/>
                <w:lang w:val="en-GB" w:eastAsia="zh-CN"/>
              </w:rPr>
              <w:lastRenderedPageBreak/>
              <w:t>Σχολή</w:t>
            </w:r>
            <w:proofErr w:type="spellEnd"/>
            <w:r w:rsidRPr="007C17D8">
              <w:rPr>
                <w:rFonts w:ascii="Calibri" w:eastAsia="Times New Roman" w:hAnsi="Calibri" w:cs="Calibri"/>
                <w:b/>
                <w:szCs w:val="24"/>
                <w:lang w:val="en-GB" w:eastAsia="zh-CN"/>
              </w:rPr>
              <w:t xml:space="preserve"> </w:t>
            </w:r>
            <w:proofErr w:type="spellStart"/>
            <w:r w:rsidRPr="007C17D8">
              <w:rPr>
                <w:rFonts w:ascii="Calibri" w:eastAsia="Times New Roman" w:hAnsi="Calibri" w:cs="Calibri"/>
                <w:b/>
                <w:szCs w:val="24"/>
                <w:lang w:val="en-GB" w:eastAsia="zh-CN"/>
              </w:rPr>
              <w:t>Το</w:t>
            </w:r>
            <w:proofErr w:type="spellEnd"/>
            <w:r w:rsidRPr="007C17D8">
              <w:rPr>
                <w:rFonts w:ascii="Calibri" w:eastAsia="Times New Roman" w:hAnsi="Calibri" w:cs="Calibri"/>
                <w:b/>
                <w:szCs w:val="24"/>
                <w:lang w:val="en-GB" w:eastAsia="zh-CN"/>
              </w:rPr>
              <w:t xml:space="preserve">πογράφων </w:t>
            </w:r>
            <w:proofErr w:type="spellStart"/>
            <w:r w:rsidRPr="007C17D8">
              <w:rPr>
                <w:rFonts w:ascii="Calibri" w:eastAsia="Times New Roman" w:hAnsi="Calibri" w:cs="Calibri"/>
                <w:b/>
                <w:szCs w:val="24"/>
                <w:lang w:val="en-GB" w:eastAsia="zh-CN"/>
              </w:rPr>
              <w:t>Μηχ</w:t>
            </w:r>
            <w:proofErr w:type="spellEnd"/>
            <w:r w:rsidRPr="007C17D8">
              <w:rPr>
                <w:rFonts w:ascii="Calibri" w:eastAsia="Times New Roman" w:hAnsi="Calibri" w:cs="Calibri"/>
                <w:b/>
                <w:szCs w:val="24"/>
                <w:lang w:val="en-GB" w:eastAsia="zh-CN"/>
              </w:rPr>
              <w:t>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5</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ΑΤΜ5</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b/>
                <w:bCs/>
                <w:color w:val="000000"/>
                <w:szCs w:val="24"/>
                <w:lang w:val="en-US" w:eastAsia="zh-CN"/>
              </w:rPr>
            </w:pPr>
            <w:r w:rsidRPr="007C17D8">
              <w:rPr>
                <w:rFonts w:ascii="Calibri" w:eastAsia="Times New Roman" w:hAnsi="Calibri" w:cs="Calibri"/>
                <w:b/>
                <w:bCs/>
                <w:color w:val="000000"/>
                <w:szCs w:val="24"/>
                <w:lang w:eastAsia="zh-CN"/>
              </w:rPr>
              <w:t>Φορητοί</w:t>
            </w:r>
            <w:r w:rsidRPr="007C17D8">
              <w:rPr>
                <w:rFonts w:ascii="Calibri" w:eastAsia="Times New Roman" w:hAnsi="Calibri" w:cs="Calibri"/>
                <w:b/>
                <w:bCs/>
                <w:color w:val="000000"/>
                <w:szCs w:val="24"/>
                <w:lang w:val="en-US" w:eastAsia="zh-CN"/>
              </w:rPr>
              <w:t xml:space="preserve"> </w:t>
            </w:r>
            <w:r w:rsidRPr="007C17D8">
              <w:rPr>
                <w:rFonts w:ascii="Calibri" w:eastAsia="Times New Roman" w:hAnsi="Calibri" w:cs="Calibri"/>
                <w:b/>
                <w:bCs/>
                <w:color w:val="000000"/>
                <w:szCs w:val="24"/>
                <w:lang w:eastAsia="zh-CN"/>
              </w:rPr>
              <w:t>δέκτες</w:t>
            </w:r>
            <w:r w:rsidRPr="007C17D8">
              <w:rPr>
                <w:rFonts w:ascii="Calibri" w:eastAsia="Times New Roman" w:hAnsi="Calibri" w:cs="Calibri"/>
                <w:b/>
                <w:bCs/>
                <w:color w:val="000000"/>
                <w:szCs w:val="24"/>
                <w:lang w:val="en-US" w:eastAsia="zh-CN"/>
              </w:rPr>
              <w:t xml:space="preserve"> GPS</w:t>
            </w:r>
          </w:p>
          <w:p w:rsidR="007C17D8" w:rsidRPr="007C17D8" w:rsidRDefault="007C17D8" w:rsidP="007C17D8">
            <w:pPr>
              <w:suppressAutoHyphens/>
              <w:spacing w:after="120" w:line="240" w:lineRule="auto"/>
              <w:jc w:val="both"/>
              <w:rPr>
                <w:rFonts w:ascii="Calibri" w:eastAsia="Times New Roman" w:hAnsi="Calibri" w:cs="Calibri"/>
                <w:b/>
                <w:bCs/>
                <w:color w:val="000000"/>
                <w:szCs w:val="24"/>
                <w:lang w:val="en-US" w:eastAsia="zh-CN"/>
              </w:rPr>
            </w:pPr>
            <w:r w:rsidRPr="007C17D8">
              <w:rPr>
                <w:rFonts w:ascii="Calibri" w:eastAsia="Times New Roman" w:hAnsi="Calibri" w:cs="Calibri"/>
                <w:bCs/>
                <w:color w:val="000000"/>
                <w:szCs w:val="24"/>
                <w:lang w:val="en-US" w:eastAsia="zh-CN"/>
              </w:rPr>
              <w:t>GLONASS, BEIDOU, 1 USB port, 1 UART  port, 1l2C/SPI port (switchable),Power supply and data transfer over USB (USB V2.0 compatible</w:t>
            </w:r>
          </w:p>
        </w:tc>
        <w:tc>
          <w:tcPr>
            <w:tcW w:w="851" w:type="pct"/>
            <w:tcBorders>
              <w:top w:val="single" w:sz="4" w:space="0" w:color="auto"/>
              <w:left w:val="nil"/>
              <w:bottom w:val="single" w:sz="4" w:space="0" w:color="auto"/>
              <w:right w:val="single" w:sz="4" w:space="0" w:color="auto"/>
            </w:tcBorders>
            <w:shd w:val="clear" w:color="auto" w:fill="EAF1DD"/>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val="en-US" w:eastAsia="zh-CN"/>
              </w:rPr>
            </w:pPr>
            <w:r w:rsidRPr="007C17D8">
              <w:rPr>
                <w:rFonts w:ascii="Calibri" w:eastAsia="Times New Roman" w:hAnsi="Calibri" w:cs="Calibri"/>
                <w:b/>
                <w:bCs/>
                <w:color w:val="000000"/>
                <w:szCs w:val="24"/>
                <w:lang w:eastAsia="zh-CN"/>
              </w:rPr>
              <w:t>Σχολή Τοπογράφων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2</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6</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ΧΜ1</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Ηλεκτρόδιο </w:t>
            </w:r>
            <w:r w:rsidRPr="007C17D8">
              <w:rPr>
                <w:rFonts w:ascii="Calibri" w:eastAsia="Times New Roman" w:hAnsi="Calibri" w:cs="Calibri"/>
                <w:b/>
                <w:color w:val="000000"/>
                <w:lang w:val="en-GB" w:eastAsia="zh-CN"/>
              </w:rPr>
              <w:t>pH</w:t>
            </w:r>
            <w:r w:rsidRPr="007C17D8">
              <w:rPr>
                <w:rFonts w:ascii="Calibri" w:eastAsia="Times New Roman" w:hAnsi="Calibri" w:cs="Calibri"/>
                <w:b/>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val="en-GB" w:eastAsia="zh-CN"/>
              </w:rPr>
              <w:t>gel</w:t>
            </w:r>
            <w:r w:rsidRPr="007C17D8">
              <w:rPr>
                <w:rFonts w:ascii="Calibri" w:eastAsia="Times New Roman" w:hAnsi="Calibri" w:cs="Calibri"/>
                <w:color w:val="000000"/>
                <w:lang w:eastAsia="zh-CN"/>
              </w:rPr>
              <w:t xml:space="preserve"> ηλεκτρόδιο με θερμοκρασιακό αισθητήρα, εύρος θερμοκρασίας από  0 - 80 </w:t>
            </w:r>
            <w:proofErr w:type="spellStart"/>
            <w:r w:rsidRPr="007C17D8">
              <w:rPr>
                <w:rFonts w:ascii="Calibri" w:eastAsia="Times New Roman" w:hAnsi="Calibri" w:cs="Calibri"/>
                <w:color w:val="000000"/>
                <w:lang w:val="en-GB" w:eastAsia="zh-CN"/>
              </w:rPr>
              <w:t>oC</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BNC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cable</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Probe</w:t>
            </w:r>
            <w:r w:rsidRPr="007C17D8">
              <w:rPr>
                <w:rFonts w:ascii="Calibri" w:eastAsia="Times New Roman" w:hAnsi="Calibri" w:cs="Calibri"/>
                <w:color w:val="000000"/>
                <w:lang w:eastAsia="zh-CN"/>
              </w:rPr>
              <w:t xml:space="preserve"> 30</w:t>
            </w:r>
            <w:proofErr w:type="spellStart"/>
            <w:r w:rsidRPr="007C17D8">
              <w:rPr>
                <w:rFonts w:ascii="Calibri" w:eastAsia="Times New Roman" w:hAnsi="Calibri" w:cs="Calibri"/>
                <w:color w:val="000000"/>
                <w:lang w:val="en-GB" w:eastAsia="zh-CN"/>
              </w:rPr>
              <w:t>kilohms</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Length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Metric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Stem</w:t>
            </w:r>
            <w:r w:rsidRPr="007C17D8">
              <w:rPr>
                <w:rFonts w:ascii="Calibri" w:eastAsia="Times New Roman" w:hAnsi="Calibri" w:cs="Calibri"/>
                <w:color w:val="000000"/>
                <w:lang w:eastAsia="zh-CN"/>
              </w:rPr>
              <w:t xml:space="preserve"> 120</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7</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 βάρος 250</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xml:space="preserve">, ακρίβεια 0,001 </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8</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 βάρος 3Κ</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xml:space="preserve">, ακρίβεια 0,1 </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9</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ΧΜ4</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 βάρος 1Κ</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ακρίβεια 0,01</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10</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bCs/>
                <w:color w:val="000000"/>
                <w:szCs w:val="24"/>
                <w:lang w:eastAsia="zh-CN"/>
              </w:rPr>
              <w:t>ΧΜ5</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 βάρος 3,5Κ</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ακρίβειας 0,01</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11</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eastAsia="zh-CN"/>
              </w:rPr>
            </w:pPr>
            <w:r w:rsidRPr="007C17D8">
              <w:rPr>
                <w:rFonts w:ascii="Calibri" w:eastAsia="Times New Roman" w:hAnsi="Calibri" w:cs="Calibri"/>
                <w:b/>
                <w:szCs w:val="24"/>
                <w:lang w:eastAsia="zh-CN"/>
              </w:rPr>
              <w:t>ΧΜ6</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Κρουσίμετρο σκυροδέματος αναλογικό: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τύπου Ν με νομογράφημα (10-70 </w:t>
            </w:r>
            <w:proofErr w:type="spellStart"/>
            <w:r w:rsidRPr="007C17D8">
              <w:rPr>
                <w:rFonts w:ascii="Calibri" w:eastAsia="Times New Roman" w:hAnsi="Calibri" w:cs="Calibri"/>
                <w:color w:val="000000"/>
                <w:lang w:val="en-GB" w:eastAsia="zh-CN"/>
              </w:rPr>
              <w:t>Nt</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2)</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12</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ΧΜ7</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Συσκευή ανάδευσης χωρίς θέρμανση: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μέγιστος όγκος ανάδευσης 3</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ρύθμιση ταχύτητας από 40-1500 </w:t>
            </w:r>
            <w:r w:rsidRPr="007C17D8">
              <w:rPr>
                <w:rFonts w:ascii="Calibri" w:eastAsia="Times New Roman" w:hAnsi="Calibri" w:cs="Calibri"/>
                <w:color w:val="000000"/>
                <w:lang w:val="en-GB" w:eastAsia="zh-CN"/>
              </w:rPr>
              <w:t>rpm</w:t>
            </w:r>
            <w:r w:rsidRPr="007C17D8">
              <w:rPr>
                <w:rFonts w:ascii="Calibri" w:eastAsia="Times New Roman" w:hAnsi="Calibri" w:cs="Calibri"/>
                <w:color w:val="000000"/>
                <w:lang w:eastAsia="zh-CN"/>
              </w:rPr>
              <w:t xml:space="preserve">, ελάχιστη διασταση, διαστάσεις διάμετρο 12 </w:t>
            </w:r>
            <w:r w:rsidRPr="007C17D8">
              <w:rPr>
                <w:rFonts w:ascii="Calibri" w:eastAsia="Times New Roman" w:hAnsi="Calibri" w:cs="Calibri"/>
                <w:color w:val="000000"/>
                <w:lang w:val="en-GB" w:eastAsia="zh-CN"/>
              </w:rPr>
              <w:t>cm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 xml:space="preserve"> 5 </w:t>
            </w:r>
            <w:r w:rsidRPr="007C17D8">
              <w:rPr>
                <w:rFonts w:ascii="Calibri" w:eastAsia="Times New Roman" w:hAnsi="Calibri" w:cs="Calibri"/>
                <w:color w:val="000000"/>
                <w:lang w:val="en-GB" w:eastAsia="zh-CN"/>
              </w:rPr>
              <w:t>cm</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3</w:t>
            </w:r>
          </w:p>
        </w:tc>
        <w:tc>
          <w:tcPr>
            <w:tcW w:w="393"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13</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ΧΜ8</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Εργαστηριακός ζυγός ακριβείας:</w:t>
            </w:r>
            <w:r w:rsidRPr="007C17D8">
              <w:rPr>
                <w:rFonts w:ascii="Calibri" w:eastAsia="Times New Roman" w:hAnsi="Calibri" w:cs="Calibri"/>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μέγιστο βάρος 3 κιλά, με 2 δεκαδικά</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14</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ΧΜ9</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Εργαστηριακή παγομηχανή:</w:t>
            </w:r>
            <w:r w:rsidRPr="007C17D8">
              <w:rPr>
                <w:rFonts w:ascii="Calibri" w:eastAsia="Times New Roman" w:hAnsi="Calibri" w:cs="Calibri"/>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από ανοξείδωτο ατσάλι, πλευρικός και εμπρόσθιος αερισμός,με μόνωση, τάση τροφοδοσίας 220 - 240 </w:t>
            </w:r>
            <w:r w:rsidRPr="007C17D8">
              <w:rPr>
                <w:rFonts w:ascii="Calibri" w:eastAsia="Times New Roman" w:hAnsi="Calibri" w:cs="Calibri"/>
                <w:color w:val="000000"/>
                <w:lang w:val="en-GB" w:eastAsia="zh-CN"/>
              </w:rPr>
              <w:t>V</w:t>
            </w:r>
            <w:r w:rsidRPr="007C17D8">
              <w:rPr>
                <w:rFonts w:ascii="Calibri" w:eastAsia="Times New Roman" w:hAnsi="Calibri" w:cs="Calibri"/>
                <w:color w:val="000000"/>
                <w:lang w:eastAsia="zh-CN"/>
              </w:rPr>
              <w:t xml:space="preserve">, πιστοποιημένη κατά </w:t>
            </w:r>
            <w:r w:rsidRPr="007C17D8">
              <w:rPr>
                <w:rFonts w:ascii="Calibri" w:eastAsia="Times New Roman" w:hAnsi="Calibri" w:cs="Calibri"/>
                <w:color w:val="000000"/>
                <w:lang w:val="en-GB" w:eastAsia="zh-CN"/>
              </w:rPr>
              <w:t>ISO</w:t>
            </w:r>
            <w:r w:rsidRPr="007C17D8">
              <w:rPr>
                <w:rFonts w:ascii="Calibri" w:eastAsia="Times New Roman" w:hAnsi="Calibri" w:cs="Calibri"/>
                <w:color w:val="000000"/>
                <w:lang w:eastAsia="zh-CN"/>
              </w:rPr>
              <w:t xml:space="preserve">, παραγωγή παγοτρίμματος μέχρι </w:t>
            </w:r>
            <w:r w:rsidRPr="007C17D8">
              <w:rPr>
                <w:rFonts w:ascii="Calibri" w:eastAsia="Times New Roman" w:hAnsi="Calibri" w:cs="Calibri"/>
                <w:color w:val="000000"/>
                <w:lang w:eastAsia="zh-CN"/>
              </w:rPr>
              <w:lastRenderedPageBreak/>
              <w:t xml:space="preserve">60 </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15</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ΧΜ10</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Ντουλάπα φύλαξης χημικών αντιδραστηρίων: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Κατασκευασμένη από ηλεκτρογαλβανισμένο ατσάλι και βαμένη με εποξική βαφή υψηλής αντοχής, με βάση τα πρότυπα ΕΝ, με πιστοποίηση, με 3 ατσάλινα ράφια ρυθμιζόμενου ύψους , με σύστημα συλλογής διαρροών, μέγιστη φόρτιση ανά ράφι 100 </w:t>
            </w:r>
            <w:r w:rsidRPr="007C17D8">
              <w:rPr>
                <w:rFonts w:ascii="Calibri" w:eastAsia="Times New Roman" w:hAnsi="Calibri" w:cs="Calibri"/>
                <w:color w:val="000000"/>
                <w:lang w:val="en-GB" w:eastAsia="zh-CN"/>
              </w:rPr>
              <w:t>Kg</w:t>
            </w:r>
            <w:r w:rsidRPr="007C17D8">
              <w:rPr>
                <w:rFonts w:ascii="Calibri" w:eastAsia="Times New Roman" w:hAnsi="Calibri" w:cs="Calibri"/>
                <w:color w:val="000000"/>
                <w:lang w:eastAsia="zh-CN"/>
              </w:rPr>
              <w:t xml:space="preserve">,  με σύστημα απόσμησης - φίλτρο ενεργού άνθρακα, τροφοδοσία 220 - 240 </w:t>
            </w:r>
            <w:r w:rsidRPr="007C17D8">
              <w:rPr>
                <w:rFonts w:ascii="Calibri" w:eastAsia="Times New Roman" w:hAnsi="Calibri" w:cs="Calibri"/>
                <w:color w:val="000000"/>
                <w:lang w:val="en-GB" w:eastAsia="zh-CN"/>
              </w:rPr>
              <w:t>V</w:t>
            </w:r>
            <w:r w:rsidRPr="007C17D8">
              <w:rPr>
                <w:rFonts w:ascii="Calibri" w:eastAsia="Times New Roman" w:hAnsi="Calibri" w:cs="Calibri"/>
                <w:color w:val="000000"/>
                <w:lang w:eastAsia="zh-CN"/>
              </w:rPr>
              <w:t>, ενδεικτικές διαστάσεις: 1200 * 500 * 1998</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16</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ΧΜ11</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proofErr w:type="spellStart"/>
            <w:r w:rsidRPr="007C17D8">
              <w:rPr>
                <w:rFonts w:ascii="Calibri" w:eastAsia="Times New Roman" w:hAnsi="Calibri" w:cs="Calibri"/>
                <w:b/>
                <w:color w:val="000000"/>
                <w:lang w:val="en-GB" w:eastAsia="zh-CN"/>
              </w:rPr>
              <w:t>Θερμόμετρο</w:t>
            </w:r>
            <w:proofErr w:type="spellEnd"/>
            <w:r w:rsidRPr="007C17D8">
              <w:rPr>
                <w:rFonts w:ascii="Calibri" w:eastAsia="Times New Roman" w:hAnsi="Calibri" w:cs="Calibri"/>
                <w:b/>
                <w:color w:val="000000"/>
                <w:lang w:val="en-GB" w:eastAsia="zh-CN"/>
              </w:rPr>
              <w:t xml:space="preserve"> (</w:t>
            </w:r>
            <w:proofErr w:type="spellStart"/>
            <w:r w:rsidRPr="007C17D8">
              <w:rPr>
                <w:rFonts w:ascii="Calibri" w:eastAsia="Times New Roman" w:hAnsi="Calibri" w:cs="Calibri"/>
                <w:b/>
                <w:color w:val="000000"/>
                <w:lang w:val="en-GB" w:eastAsia="zh-CN"/>
              </w:rPr>
              <w:t>θερμοζεύγος</w:t>
            </w:r>
            <w:proofErr w:type="spellEnd"/>
            <w:r w:rsidRPr="007C17D8">
              <w:rPr>
                <w:rFonts w:ascii="Calibri" w:eastAsia="Times New Roman" w:hAnsi="Calibri" w:cs="Calibri"/>
                <w:b/>
                <w:color w:val="000000"/>
                <w:lang w:val="en-GB" w:eastAsia="zh-CN"/>
              </w:rPr>
              <w:t>):</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xml:space="preserve"> Χα</w:t>
            </w:r>
            <w:proofErr w:type="spellStart"/>
            <w:r w:rsidRPr="007C17D8">
              <w:rPr>
                <w:rFonts w:ascii="Calibri" w:eastAsia="Times New Roman" w:hAnsi="Calibri" w:cs="Calibri"/>
                <w:color w:val="000000"/>
                <w:lang w:val="en-GB" w:eastAsia="zh-CN"/>
              </w:rPr>
              <w:t>μηλών</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Θερμοκρ</w:t>
            </w:r>
            <w:proofErr w:type="spellEnd"/>
            <w:r w:rsidRPr="007C17D8">
              <w:rPr>
                <w:rFonts w:ascii="Calibri" w:eastAsia="Times New Roman" w:hAnsi="Calibri" w:cs="Calibri"/>
                <w:color w:val="000000"/>
                <w:lang w:val="en-GB" w:eastAsia="zh-CN"/>
              </w:rPr>
              <w:t>ασιών</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17</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ΧΜ12</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Αγωγιμόμετρο: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Ψηφιακό Αγωγιμότερο πολλαπλών καναλιών με σύνδεση σε υπολογιστή (τουλάχιστον 2 κανάλια) </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18</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ΧΜ13</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Πεχάμετρο: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Ψηφιακό Αγωγιμότερο πολλαπλών καναλιών με σύνδεση σε υπολογιστή (τουλάχιστον 2 κανάλια) </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19</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ΧΜ14</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xml:space="preserve">Splitting tensile test device (C100 και C101) </w:t>
            </w:r>
            <w:proofErr w:type="spellStart"/>
            <w:r w:rsidRPr="007C17D8">
              <w:rPr>
                <w:rFonts w:ascii="Calibri" w:eastAsia="Times New Roman" w:hAnsi="Calibri" w:cs="Calibri"/>
                <w:color w:val="000000"/>
                <w:lang w:val="en-GB" w:eastAsia="zh-CN"/>
              </w:rPr>
              <w:t>της</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ετ</w:t>
            </w:r>
            <w:proofErr w:type="spellEnd"/>
            <w:r w:rsidRPr="007C17D8">
              <w:rPr>
                <w:rFonts w:ascii="Calibri" w:eastAsia="Times New Roman" w:hAnsi="Calibri" w:cs="Calibri"/>
                <w:color w:val="000000"/>
                <w:lang w:val="en-GB" w:eastAsia="zh-CN"/>
              </w:rPr>
              <w:t xml:space="preserve">αιρείας  </w:t>
            </w:r>
            <w:proofErr w:type="spellStart"/>
            <w:r w:rsidRPr="007C17D8">
              <w:rPr>
                <w:rFonts w:ascii="Calibri" w:eastAsia="Times New Roman" w:hAnsi="Calibri" w:cs="Calibri"/>
                <w:color w:val="000000"/>
                <w:lang w:val="en-GB" w:eastAsia="zh-CN"/>
              </w:rPr>
              <w:t>Matest</w:t>
            </w:r>
            <w:proofErr w:type="spellEnd"/>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20</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ΧΜ15</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val="en-GB" w:eastAsia="zh-CN"/>
              </w:rPr>
              <w:t>Max</w:t>
            </w:r>
            <w:r w:rsidRPr="007C17D8">
              <w:rPr>
                <w:rFonts w:ascii="Calibri" w:eastAsia="Times New Roman" w:hAnsi="Calibri" w:cs="Calibri"/>
                <w:color w:val="000000"/>
                <w:lang w:eastAsia="zh-CN"/>
              </w:rPr>
              <w:t xml:space="preserve"> βάρος: 250 </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xml:space="preserve"> Ακρίβεια: 0.001 </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21</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ΧΜ16</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Ζυγός   ακριβείας: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val="en-GB" w:eastAsia="zh-CN"/>
              </w:rPr>
              <w:t>Max</w:t>
            </w:r>
            <w:r w:rsidRPr="007C17D8">
              <w:rPr>
                <w:rFonts w:ascii="Calibri" w:eastAsia="Times New Roman" w:hAnsi="Calibri" w:cs="Calibri"/>
                <w:color w:val="000000"/>
                <w:lang w:eastAsia="zh-CN"/>
              </w:rPr>
              <w:t xml:space="preserve"> βάρος: 3 </w:t>
            </w:r>
            <w:r w:rsidRPr="007C17D8">
              <w:rPr>
                <w:rFonts w:ascii="Calibri" w:eastAsia="Times New Roman" w:hAnsi="Calibri" w:cs="Calibri"/>
                <w:color w:val="000000"/>
                <w:lang w:val="en-GB" w:eastAsia="zh-CN"/>
              </w:rPr>
              <w:t>kg</w:t>
            </w:r>
            <w:r w:rsidRPr="007C17D8">
              <w:rPr>
                <w:rFonts w:ascii="Calibri" w:eastAsia="Times New Roman" w:hAnsi="Calibri" w:cs="Calibri"/>
                <w:color w:val="000000"/>
                <w:lang w:eastAsia="zh-CN"/>
              </w:rPr>
              <w:t xml:space="preserve">, Ακρίβεια: 0.1 </w:t>
            </w:r>
            <w:r w:rsidRPr="007C17D8">
              <w:rPr>
                <w:rFonts w:ascii="Calibri" w:eastAsia="Times New Roman" w:hAnsi="Calibri" w:cs="Calibri"/>
                <w:color w:val="000000"/>
                <w:lang w:val="en-GB" w:eastAsia="zh-CN"/>
              </w:rPr>
              <w:t>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22</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ΧΜ17</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val="en-US" w:eastAsia="zh-CN"/>
              </w:rPr>
            </w:pPr>
            <w:proofErr w:type="spellStart"/>
            <w:r w:rsidRPr="007C17D8">
              <w:rPr>
                <w:rFonts w:ascii="Calibri" w:eastAsia="Times New Roman" w:hAnsi="Calibri" w:cs="Calibri"/>
                <w:b/>
                <w:color w:val="000000"/>
                <w:lang w:val="en-GB" w:eastAsia="zh-CN"/>
              </w:rPr>
              <w:t>Ηλεκτρόδιο</w:t>
            </w:r>
            <w:proofErr w:type="spellEnd"/>
            <w:r w:rsidRPr="007C17D8">
              <w:rPr>
                <w:rFonts w:ascii="Calibri" w:eastAsia="Times New Roman" w:hAnsi="Calibri" w:cs="Calibri"/>
                <w:b/>
                <w:color w:val="000000"/>
                <w:lang w:val="en-GB" w:eastAsia="zh-CN"/>
              </w:rPr>
              <w:t xml:space="preserve"> κα</w:t>
            </w:r>
            <w:proofErr w:type="spellStart"/>
            <w:r w:rsidRPr="007C17D8">
              <w:rPr>
                <w:rFonts w:ascii="Calibri" w:eastAsia="Times New Roman" w:hAnsi="Calibri" w:cs="Calibri"/>
                <w:b/>
                <w:color w:val="000000"/>
                <w:lang w:val="en-GB" w:eastAsia="zh-CN"/>
              </w:rPr>
              <w:t>λομέλ</w:t>
            </w:r>
            <w:proofErr w:type="spellEnd"/>
            <w:r w:rsidRPr="007C17D8">
              <w:rPr>
                <w:rFonts w:ascii="Calibri" w:eastAsia="Times New Roman" w:hAnsi="Calibri" w:cs="Calibri"/>
                <w:b/>
                <w:color w:val="000000"/>
                <w:lang w:val="en-GB" w:eastAsia="zh-CN"/>
              </w:rPr>
              <w:t xml:space="preserve">ανα: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Glass body, double junction, Ag/</w:t>
            </w:r>
            <w:proofErr w:type="spellStart"/>
            <w:r w:rsidRPr="007C17D8">
              <w:rPr>
                <w:rFonts w:ascii="Calibri" w:eastAsia="Times New Roman" w:hAnsi="Calibri" w:cs="Calibri"/>
                <w:color w:val="000000"/>
                <w:lang w:val="en-GB" w:eastAsia="zh-CN"/>
              </w:rPr>
              <w:t>AgCl</w:t>
            </w:r>
            <w:proofErr w:type="spellEnd"/>
            <w:r w:rsidRPr="007C17D8">
              <w:rPr>
                <w:rFonts w:ascii="Calibri" w:eastAsia="Times New Roman" w:hAnsi="Calibri" w:cs="Calibri"/>
                <w:color w:val="000000"/>
                <w:lang w:val="en-GB" w:eastAsia="zh-CN"/>
              </w:rPr>
              <w:t xml:space="preserve">, 3MKCl, reference electrode </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2</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23</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ΧΜ18</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val="en-US" w:eastAsia="zh-CN"/>
              </w:rPr>
            </w:pPr>
            <w:proofErr w:type="spellStart"/>
            <w:r w:rsidRPr="007C17D8">
              <w:rPr>
                <w:rFonts w:ascii="Calibri" w:eastAsia="Times New Roman" w:hAnsi="Calibri" w:cs="Calibri"/>
                <w:b/>
                <w:color w:val="000000"/>
                <w:lang w:val="en-GB" w:eastAsia="zh-CN"/>
              </w:rPr>
              <w:t>Ηλεκτρόδιο</w:t>
            </w:r>
            <w:proofErr w:type="spellEnd"/>
            <w:r w:rsidRPr="007C17D8">
              <w:rPr>
                <w:rFonts w:ascii="Calibri" w:eastAsia="Times New Roman" w:hAnsi="Calibri" w:cs="Calibri"/>
                <w:b/>
                <w:color w:val="000000"/>
                <w:lang w:val="en-GB" w:eastAsia="zh-CN"/>
              </w:rPr>
              <w:t xml:space="preserve">- Glass body: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refillable, double junction, combination pH electrode, Ag/</w:t>
            </w:r>
            <w:proofErr w:type="spellStart"/>
            <w:r w:rsidRPr="007C17D8">
              <w:rPr>
                <w:rFonts w:ascii="Calibri" w:eastAsia="Times New Roman" w:hAnsi="Calibri" w:cs="Calibri"/>
                <w:color w:val="000000"/>
                <w:lang w:val="en-GB" w:eastAsia="zh-CN"/>
              </w:rPr>
              <w:t>AgCl</w:t>
            </w:r>
            <w:proofErr w:type="spellEnd"/>
            <w:r w:rsidRPr="007C17D8">
              <w:rPr>
                <w:rFonts w:ascii="Calibri" w:eastAsia="Times New Roman" w:hAnsi="Calibri" w:cs="Calibri"/>
                <w:color w:val="000000"/>
                <w:lang w:val="en-GB" w:eastAsia="zh-CN"/>
              </w:rPr>
              <w:t xml:space="preserve"> with a BNC connector</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2</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24</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ΧΜ19</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val="en-US" w:eastAsia="zh-CN"/>
              </w:rPr>
            </w:pPr>
            <w:proofErr w:type="spellStart"/>
            <w:r w:rsidRPr="007C17D8">
              <w:rPr>
                <w:rFonts w:ascii="Calibri" w:eastAsia="Times New Roman" w:hAnsi="Calibri" w:cs="Calibri"/>
                <w:b/>
                <w:color w:val="000000"/>
                <w:lang w:val="en-GB" w:eastAsia="zh-CN"/>
              </w:rPr>
              <w:t>Ζυγός</w:t>
            </w:r>
            <w:proofErr w:type="spellEnd"/>
            <w:r w:rsidRPr="007C17D8">
              <w:rPr>
                <w:rFonts w:ascii="Calibri" w:eastAsia="Times New Roman" w:hAnsi="Calibri" w:cs="Calibri"/>
                <w:b/>
                <w:color w:val="000000"/>
                <w:lang w:val="en-GB"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Entry level laboratory balance with large weighing plate,  Tare range: 6 Kg, Linearity: 300 mg</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25</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ΧΜ20</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US" w:eastAsia="zh-CN"/>
              </w:rPr>
            </w:pPr>
            <w:proofErr w:type="spellStart"/>
            <w:r w:rsidRPr="007C17D8">
              <w:rPr>
                <w:rFonts w:ascii="Calibri" w:eastAsia="Times New Roman" w:hAnsi="Calibri" w:cs="Calibri"/>
                <w:color w:val="000000"/>
                <w:lang w:val="en-GB" w:eastAsia="zh-CN"/>
              </w:rPr>
              <w:t>Αντλί</w:t>
            </w:r>
            <w:proofErr w:type="spellEnd"/>
            <w:r w:rsidRPr="007C17D8">
              <w:rPr>
                <w:rFonts w:ascii="Calibri" w:eastAsia="Times New Roman" w:hAnsi="Calibri" w:cs="Calibri"/>
                <w:color w:val="000000"/>
                <w:lang w:val="en-GB" w:eastAsia="zh-CN"/>
              </w:rPr>
              <w:t xml:space="preserve">α </w:t>
            </w:r>
            <w:proofErr w:type="spellStart"/>
            <w:r w:rsidRPr="007C17D8">
              <w:rPr>
                <w:rFonts w:ascii="Calibri" w:eastAsia="Times New Roman" w:hAnsi="Calibri" w:cs="Calibri"/>
                <w:color w:val="000000"/>
                <w:lang w:val="en-GB" w:eastAsia="zh-CN"/>
              </w:rPr>
              <w:t>Κενού</w:t>
            </w:r>
            <w:proofErr w:type="spellEnd"/>
            <w:r w:rsidRPr="007C17D8">
              <w:rPr>
                <w:rFonts w:ascii="Calibri" w:eastAsia="Times New Roman" w:hAnsi="Calibri" w:cs="Calibri"/>
                <w:color w:val="000000"/>
                <w:lang w:val="en-GB"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Pump - Vacuum &amp; Pressure / ISOLAB / 622.11.001 / 15 L/min, max vacuum 250 mbar, max pressure 30 psi, motor power 75 watt</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26</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ΧΜ21</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Συμπληρωματικά εξαρτήματα εργαστηριακής διάταξης μέτρησης συγκέντρωσης ιόντων σε υγρή φάση της εταιρείας Ι</w:t>
            </w:r>
            <w:proofErr w:type="spellStart"/>
            <w:r w:rsidRPr="007C17D8">
              <w:rPr>
                <w:rFonts w:ascii="Calibri" w:eastAsia="Times New Roman" w:hAnsi="Calibri" w:cs="Calibri"/>
                <w:b/>
                <w:color w:val="000000"/>
                <w:lang w:val="en-GB" w:eastAsia="zh-CN"/>
              </w:rPr>
              <w:t>noLab</w:t>
            </w:r>
            <w:proofErr w:type="spellEnd"/>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Multi</w:t>
            </w:r>
            <w:r w:rsidRPr="007C17D8">
              <w:rPr>
                <w:rFonts w:ascii="Calibri" w:eastAsia="Times New Roman" w:hAnsi="Calibri" w:cs="Calibri"/>
                <w:b/>
                <w:color w:val="000000"/>
                <w:lang w:eastAsia="zh-CN"/>
              </w:rPr>
              <w:t xml:space="preserve"> 9620 </w:t>
            </w:r>
            <w:r w:rsidRPr="007C17D8">
              <w:rPr>
                <w:rFonts w:ascii="Calibri" w:eastAsia="Times New Roman" w:hAnsi="Calibri" w:cs="Calibri"/>
                <w:b/>
                <w:color w:val="000000"/>
                <w:lang w:val="en-GB" w:eastAsia="zh-CN"/>
              </w:rPr>
              <w:t>IDS</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Τα συμπληρωματικά εξαρτήματα και υλικά αφορούν το όργανο </w:t>
            </w:r>
            <w:proofErr w:type="spellStart"/>
            <w:r w:rsidRPr="007C17D8">
              <w:rPr>
                <w:rFonts w:ascii="Calibri" w:eastAsia="Times New Roman" w:hAnsi="Calibri" w:cs="Calibri"/>
                <w:color w:val="000000"/>
                <w:lang w:val="en-GB" w:eastAsia="zh-CN"/>
              </w:rPr>
              <w:t>inoLab</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Multi</w:t>
            </w:r>
            <w:r w:rsidRPr="007C17D8">
              <w:rPr>
                <w:rFonts w:ascii="Calibri" w:eastAsia="Times New Roman" w:hAnsi="Calibri" w:cs="Calibri"/>
                <w:color w:val="000000"/>
                <w:lang w:eastAsia="zh-CN"/>
              </w:rPr>
              <w:t xml:space="preserve"> 9620 </w:t>
            </w:r>
            <w:r w:rsidRPr="007C17D8">
              <w:rPr>
                <w:rFonts w:ascii="Calibri" w:eastAsia="Times New Roman" w:hAnsi="Calibri" w:cs="Calibri"/>
                <w:color w:val="000000"/>
                <w:lang w:val="en-GB" w:eastAsia="zh-CN"/>
              </w:rPr>
              <w:t>IDS</w:t>
            </w:r>
            <w:r w:rsidRPr="007C17D8">
              <w:rPr>
                <w:rFonts w:ascii="Calibri" w:eastAsia="Times New Roman" w:hAnsi="Calibri" w:cs="Calibri"/>
                <w:color w:val="000000"/>
                <w:lang w:eastAsia="zh-CN"/>
              </w:rPr>
              <w:t xml:space="preserve">  και αναλύονται ως εξής:</w:t>
            </w:r>
            <w:r w:rsidRPr="007C17D8">
              <w:rPr>
                <w:rFonts w:ascii="Calibri" w:eastAsia="Times New Roman" w:hAnsi="Calibri" w:cs="Calibri"/>
                <w:color w:val="000000"/>
                <w:lang w:eastAsia="zh-CN"/>
              </w:rPr>
              <w:br/>
              <w:t xml:space="preserve">- </w:t>
            </w:r>
            <w:r w:rsidRPr="007C17D8">
              <w:rPr>
                <w:rFonts w:ascii="Calibri" w:eastAsia="Times New Roman" w:hAnsi="Calibri" w:cs="Calibri"/>
                <w:color w:val="000000"/>
                <w:lang w:val="en-GB" w:eastAsia="zh-CN"/>
              </w:rPr>
              <w:t>Na</w:t>
            </w:r>
            <w:r w:rsidRPr="007C17D8">
              <w:rPr>
                <w:rFonts w:ascii="Calibri" w:eastAsia="Times New Roman" w:hAnsi="Calibri" w:cs="Calibri"/>
                <w:color w:val="000000"/>
                <w:lang w:eastAsia="zh-CN"/>
              </w:rPr>
              <w:t xml:space="preserve"> 61: </w:t>
            </w:r>
            <w:r w:rsidRPr="007C17D8">
              <w:rPr>
                <w:rFonts w:ascii="Calibri" w:eastAsia="Times New Roman" w:hAnsi="Calibri" w:cs="Calibri"/>
                <w:color w:val="000000"/>
                <w:lang w:val="en-GB" w:eastAsia="zh-CN"/>
              </w:rPr>
              <w:t>Glass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shaft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platinum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junction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electrolyte</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KCl</w:t>
            </w:r>
            <w:proofErr w:type="spellEnd"/>
            <w:r w:rsidRPr="007C17D8">
              <w:rPr>
                <w:rFonts w:ascii="Calibri" w:eastAsia="Times New Roman" w:hAnsi="Calibri" w:cs="Calibri"/>
                <w:color w:val="000000"/>
                <w:lang w:eastAsia="zh-CN"/>
              </w:rPr>
              <w:t xml:space="preserve"> 3 </w:t>
            </w:r>
            <w:proofErr w:type="spellStart"/>
            <w:r w:rsidRPr="007C17D8">
              <w:rPr>
                <w:rFonts w:ascii="Calibri" w:eastAsia="Times New Roman" w:hAnsi="Calibri" w:cs="Calibri"/>
                <w:color w:val="000000"/>
                <w:lang w:val="en-GB" w:eastAsia="zh-CN"/>
              </w:rPr>
              <w:t>mol</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Silamid</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reference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system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sphere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membrane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Na</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glass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measuring</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range</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pNa</w:t>
            </w:r>
            <w:proofErr w:type="spellEnd"/>
            <w:r w:rsidRPr="007C17D8">
              <w:rPr>
                <w:rFonts w:ascii="Calibri" w:eastAsia="Times New Roman" w:hAnsi="Calibri" w:cs="Calibri"/>
                <w:color w:val="000000"/>
                <w:lang w:eastAsia="zh-CN"/>
              </w:rPr>
              <w:t xml:space="preserve"> 0...6, </w:t>
            </w:r>
            <w:r w:rsidRPr="007C17D8">
              <w:rPr>
                <w:rFonts w:ascii="Calibri" w:eastAsia="Times New Roman" w:hAnsi="Calibri" w:cs="Calibri"/>
                <w:color w:val="000000"/>
                <w:lang w:val="en-GB" w:eastAsia="zh-CN"/>
              </w:rPr>
              <w:t>length</w:t>
            </w:r>
            <w:r w:rsidRPr="007C17D8">
              <w:rPr>
                <w:rFonts w:ascii="Calibri" w:eastAsia="Times New Roman" w:hAnsi="Calibri" w:cs="Calibri"/>
                <w:color w:val="000000"/>
                <w:lang w:eastAsia="zh-CN"/>
              </w:rPr>
              <w:t xml:space="preserve"> 170</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12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Ø, 0...+80°</w:t>
            </w:r>
            <w:r w:rsidRPr="007C17D8">
              <w:rPr>
                <w:rFonts w:ascii="Calibri" w:eastAsia="Times New Roman" w:hAnsi="Calibri" w:cs="Calibri"/>
                <w:color w:val="000000"/>
                <w:lang w:val="en-GB" w:eastAsia="zh-CN"/>
              </w:rPr>
              <w:t>C</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A</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Coaxial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electrode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plug</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coaxial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cable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DIN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instrument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plug</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w:t>
            </w:r>
            <w:r w:rsidRPr="007C17D8">
              <w:rPr>
                <w:rFonts w:ascii="Calibri" w:eastAsia="Times New Roman" w:hAnsi="Calibri" w:cs="Calibri"/>
                <w:color w:val="000000"/>
                <w:lang w:val="en-GB" w:eastAsia="zh-CN"/>
              </w:rPr>
              <w:t>ELY</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BR</w:t>
            </w:r>
            <w:r w:rsidRPr="007C17D8">
              <w:rPr>
                <w:rFonts w:ascii="Calibri" w:eastAsia="Times New Roman" w:hAnsi="Calibri" w:cs="Calibri"/>
                <w:color w:val="000000"/>
                <w:lang w:eastAsia="zh-CN"/>
              </w:rPr>
              <w:t xml:space="preserve">/503: </w:t>
            </w:r>
            <w:r w:rsidRPr="007C17D8">
              <w:rPr>
                <w:rFonts w:ascii="Calibri" w:eastAsia="Times New Roman" w:hAnsi="Calibri" w:cs="Calibri"/>
                <w:color w:val="000000"/>
                <w:lang w:val="en-GB" w:eastAsia="zh-CN"/>
              </w:rPr>
              <w:t>Universal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bridge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electrolyte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except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for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nitrate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and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potassium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measurements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for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reference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electrode</w:t>
            </w:r>
            <w:r w:rsidRPr="007C17D8">
              <w:rPr>
                <w:rFonts w:ascii="Calibri" w:eastAsia="Times New Roman" w:hAnsi="Calibri" w:cs="Calibri"/>
                <w:color w:val="000000"/>
                <w:lang w:eastAsia="zh-CN"/>
              </w:rPr>
              <w:t xml:space="preserve"> 503, 1 </w:t>
            </w:r>
            <w:r w:rsidRPr="007C17D8">
              <w:rPr>
                <w:rFonts w:ascii="Calibri" w:eastAsia="Times New Roman" w:hAnsi="Calibri" w:cs="Calibri"/>
                <w:color w:val="000000"/>
                <w:lang w:val="en-GB" w:eastAsia="zh-CN"/>
              </w:rPr>
              <w:t>bottle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contents</w:t>
            </w:r>
            <w:r w:rsidRPr="007C17D8">
              <w:rPr>
                <w:rFonts w:ascii="Calibri" w:eastAsia="Times New Roman" w:hAnsi="Calibri" w:cs="Calibri"/>
                <w:color w:val="000000"/>
                <w:lang w:eastAsia="zh-CN"/>
              </w:rPr>
              <w:t xml:space="preserve"> 250 </w:t>
            </w:r>
            <w:r w:rsidRPr="007C17D8">
              <w:rPr>
                <w:rFonts w:ascii="Calibri" w:eastAsia="Times New Roman" w:hAnsi="Calibri" w:cs="Calibri"/>
                <w:color w:val="000000"/>
                <w:lang w:val="en-GB" w:eastAsia="zh-CN"/>
              </w:rPr>
              <w:t>ml</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w:t>
            </w:r>
            <w:r w:rsidRPr="007C17D8">
              <w:rPr>
                <w:rFonts w:ascii="Calibri" w:eastAsia="Times New Roman" w:hAnsi="Calibri" w:cs="Calibri"/>
                <w:color w:val="000000"/>
                <w:lang w:val="en-GB" w:eastAsia="zh-CN"/>
              </w:rPr>
              <w:t>ISA</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Na</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Total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ionic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strength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buffer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solution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pH</w:t>
            </w:r>
            <w:r w:rsidRPr="007C17D8">
              <w:rPr>
                <w:rFonts w:ascii="Calibri" w:eastAsia="Times New Roman" w:hAnsi="Calibri" w:cs="Calibri"/>
                <w:color w:val="000000"/>
                <w:lang w:eastAsia="zh-CN"/>
              </w:rPr>
              <w:t xml:space="preserve"> 11, 1 </w:t>
            </w:r>
            <w:r w:rsidRPr="007C17D8">
              <w:rPr>
                <w:rFonts w:ascii="Calibri" w:eastAsia="Times New Roman" w:hAnsi="Calibri" w:cs="Calibri"/>
                <w:color w:val="000000"/>
                <w:lang w:val="en-GB" w:eastAsia="zh-CN"/>
              </w:rPr>
              <w:t>bottle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with</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w:t>
            </w:r>
            <w:r w:rsidRPr="007C17D8">
              <w:rPr>
                <w:rFonts w:ascii="Calibri" w:eastAsia="Times New Roman" w:hAnsi="Calibri" w:cs="Calibri"/>
                <w:color w:val="000000"/>
                <w:lang w:val="en-GB" w:eastAsia="zh-CN"/>
              </w:rPr>
              <w:t>ES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Na</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Standard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solution</w:t>
            </w:r>
            <w:r w:rsidRPr="007C17D8">
              <w:rPr>
                <w:rFonts w:ascii="Calibri" w:eastAsia="Times New Roman" w:hAnsi="Calibri" w:cs="Calibri"/>
                <w:color w:val="000000"/>
                <w:lang w:eastAsia="zh-CN"/>
              </w:rPr>
              <w:t xml:space="preserve">: 10 </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sodium</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bottle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with</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Ηλεκτρόδιο </w:t>
            </w:r>
            <w:r w:rsidRPr="007C17D8">
              <w:rPr>
                <w:rFonts w:ascii="Calibri" w:eastAsia="Times New Roman" w:hAnsi="Calibri" w:cs="Calibri"/>
                <w:color w:val="000000"/>
                <w:lang w:val="en-GB" w:eastAsia="zh-CN"/>
              </w:rPr>
              <w:t>pH</w:t>
            </w:r>
            <w:r w:rsidRPr="007C17D8">
              <w:rPr>
                <w:rFonts w:ascii="Calibri" w:eastAsia="Times New Roman" w:hAnsi="Calibri" w:cs="Calibri"/>
                <w:color w:val="000000"/>
                <w:lang w:eastAsia="zh-CN"/>
              </w:rPr>
              <w:t xml:space="preserve"> συνδυασμού </w:t>
            </w:r>
            <w:proofErr w:type="spellStart"/>
            <w:r w:rsidRPr="007C17D8">
              <w:rPr>
                <w:rFonts w:ascii="Calibri" w:eastAsia="Times New Roman" w:hAnsi="Calibri" w:cs="Calibri"/>
                <w:color w:val="000000"/>
                <w:lang w:val="en-GB" w:eastAsia="zh-CN"/>
              </w:rPr>
              <w:t>SenTix</w:t>
            </w:r>
            <w:proofErr w:type="spellEnd"/>
            <w:r w:rsidRPr="007C17D8">
              <w:rPr>
                <w:rFonts w:ascii="Calibri" w:eastAsia="Times New Roman" w:hAnsi="Calibri" w:cs="Calibri"/>
                <w:color w:val="000000"/>
                <w:lang w:eastAsia="zh-CN"/>
              </w:rPr>
              <w:t xml:space="preserve"> 41 πλαστικό ΜΕ ενσωματωμένο αισθητήρα θερμοκρασίας </w:t>
            </w:r>
            <w:r w:rsidRPr="007C17D8">
              <w:rPr>
                <w:rFonts w:ascii="Calibri" w:eastAsia="Times New Roman" w:hAnsi="Calibri" w:cs="Calibri"/>
                <w:color w:val="000000"/>
                <w:lang w:val="en-GB" w:eastAsia="zh-CN"/>
              </w:rPr>
              <w:t>NTC</w:t>
            </w:r>
            <w:r w:rsidRPr="007C17D8">
              <w:rPr>
                <w:rFonts w:ascii="Calibri" w:eastAsia="Times New Roman" w:hAnsi="Calibri" w:cs="Calibri"/>
                <w:color w:val="000000"/>
                <w:lang w:eastAsia="zh-CN"/>
              </w:rPr>
              <w:t xml:space="preserve"> 30</w:t>
            </w:r>
            <w:r w:rsidRPr="007C17D8">
              <w:rPr>
                <w:rFonts w:ascii="Calibri" w:eastAsia="Times New Roman" w:hAnsi="Calibri" w:cs="Calibri"/>
                <w:color w:val="000000"/>
                <w:lang w:val="en-GB" w:eastAsia="zh-CN"/>
              </w:rPr>
              <w:t>k</w:t>
            </w:r>
            <w:r w:rsidRPr="007C17D8">
              <w:rPr>
                <w:rFonts w:ascii="Calibri" w:eastAsia="Times New Roman" w:hAnsi="Calibri" w:cs="Calibri"/>
                <w:color w:val="000000"/>
                <w:lang w:eastAsia="zh-CN"/>
              </w:rPr>
              <w:t xml:space="preserve">Ω, καλώδιο σύνδεσης σε όργανο με </w:t>
            </w:r>
            <w:r w:rsidRPr="007C17D8">
              <w:rPr>
                <w:rFonts w:ascii="Calibri" w:eastAsia="Times New Roman" w:hAnsi="Calibri" w:cs="Calibri"/>
                <w:color w:val="000000"/>
                <w:lang w:val="en-GB" w:eastAsia="zh-CN"/>
              </w:rPr>
              <w:t>DIN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plug</w:t>
            </w:r>
            <w:r w:rsidRPr="007C17D8">
              <w:rPr>
                <w:rFonts w:ascii="Calibri" w:eastAsia="Times New Roman" w:hAnsi="Calibri" w:cs="Calibri"/>
                <w:color w:val="000000"/>
                <w:lang w:eastAsia="zh-CN"/>
              </w:rPr>
              <w:t xml:space="preserve"> &amp; </w:t>
            </w:r>
            <w:r w:rsidRPr="007C17D8">
              <w:rPr>
                <w:rFonts w:ascii="Calibri" w:eastAsia="Times New Roman" w:hAnsi="Calibri" w:cs="Calibri"/>
                <w:color w:val="000000"/>
                <w:lang w:val="en-GB" w:eastAsia="zh-CN"/>
              </w:rPr>
              <w:t>banana</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plug</w:t>
            </w:r>
            <w:r w:rsidRPr="007C17D8">
              <w:rPr>
                <w:rFonts w:ascii="Calibri" w:eastAsia="Times New Roman" w:hAnsi="Calibri" w:cs="Calibri"/>
                <w:color w:val="000000"/>
                <w:lang w:eastAsia="zh-CN"/>
              </w:rPr>
              <w:t>, 0…80°</w:t>
            </w:r>
            <w:r w:rsidRPr="007C17D8">
              <w:rPr>
                <w:rFonts w:ascii="Calibri" w:eastAsia="Times New Roman" w:hAnsi="Calibri" w:cs="Calibri"/>
                <w:color w:val="000000"/>
                <w:lang w:val="en-GB" w:eastAsia="zh-CN"/>
              </w:rPr>
              <w:t>C</w:t>
            </w:r>
            <w:r w:rsidRPr="007C17D8">
              <w:rPr>
                <w:rFonts w:ascii="Calibri" w:eastAsia="Times New Roman" w:hAnsi="Calibri" w:cs="Calibri"/>
                <w:color w:val="000000"/>
                <w:lang w:eastAsia="zh-CN"/>
              </w:rPr>
              <w:t>, 0…14</w:t>
            </w:r>
            <w:r w:rsidRPr="007C17D8">
              <w:rPr>
                <w:rFonts w:ascii="Calibri" w:eastAsia="Times New Roman" w:hAnsi="Calibri" w:cs="Calibri"/>
                <w:color w:val="000000"/>
                <w:lang w:val="en-GB" w:eastAsia="zh-CN"/>
              </w:rPr>
              <w:t>pH</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Κορεσμένο δ/μα </w:t>
            </w:r>
            <w:proofErr w:type="spellStart"/>
            <w:r w:rsidRPr="007C17D8">
              <w:rPr>
                <w:rFonts w:ascii="Calibri" w:eastAsia="Times New Roman" w:hAnsi="Calibri" w:cs="Calibri"/>
                <w:color w:val="000000"/>
                <w:lang w:val="en-GB" w:eastAsia="zh-CN"/>
              </w:rPr>
              <w:t>KCl</w:t>
            </w:r>
            <w:proofErr w:type="spellEnd"/>
            <w:r w:rsidRPr="007C17D8">
              <w:rPr>
                <w:rFonts w:ascii="Calibri" w:eastAsia="Times New Roman" w:hAnsi="Calibri" w:cs="Calibri"/>
                <w:color w:val="000000"/>
                <w:lang w:eastAsia="zh-CN"/>
              </w:rPr>
              <w:t xml:space="preserve"> συγκέντρωσης 3 </w:t>
            </w:r>
            <w:proofErr w:type="spellStart"/>
            <w:r w:rsidRPr="007C17D8">
              <w:rPr>
                <w:rFonts w:ascii="Calibri" w:eastAsia="Times New Roman" w:hAnsi="Calibri" w:cs="Calibri"/>
                <w:color w:val="000000"/>
                <w:lang w:val="en-GB" w:eastAsia="zh-CN"/>
              </w:rPr>
              <w:t>mol</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Ag</w:t>
            </w:r>
            <w:r w:rsidRPr="007C17D8">
              <w:rPr>
                <w:rFonts w:ascii="Calibri" w:eastAsia="Times New Roman" w:hAnsi="Calibri" w:cs="Calibri"/>
                <w:color w:val="000000"/>
                <w:lang w:eastAsia="zh-CN"/>
              </w:rPr>
              <w:t>/</w:t>
            </w:r>
            <w:proofErr w:type="spellStart"/>
            <w:r w:rsidRPr="007C17D8">
              <w:rPr>
                <w:rFonts w:ascii="Calibri" w:eastAsia="Times New Roman" w:hAnsi="Calibri" w:cs="Calibri"/>
                <w:color w:val="000000"/>
                <w:lang w:val="en-GB" w:eastAsia="zh-CN"/>
              </w:rPr>
              <w:t>AgCl</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saturated</w:t>
            </w:r>
            <w:r w:rsidRPr="007C17D8">
              <w:rPr>
                <w:rFonts w:ascii="Calibri" w:eastAsia="Times New Roman" w:hAnsi="Calibri" w:cs="Calibri"/>
                <w:color w:val="000000"/>
                <w:lang w:eastAsia="zh-CN"/>
              </w:rPr>
              <w:t xml:space="preserve"> (σε πρότυπες συσκευασίες) (</w:t>
            </w:r>
            <w:proofErr w:type="spellStart"/>
            <w:r w:rsidRPr="007C17D8">
              <w:rPr>
                <w:rFonts w:ascii="Calibri" w:eastAsia="Times New Roman" w:hAnsi="Calibri" w:cs="Calibri"/>
                <w:color w:val="000000"/>
                <w:lang w:eastAsia="zh-CN"/>
              </w:rPr>
              <w:t>Τεμ.1</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- 1 πακέτο </w:t>
            </w:r>
            <w:r w:rsidRPr="007C17D8">
              <w:rPr>
                <w:rFonts w:ascii="Calibri" w:eastAsia="Times New Roman" w:hAnsi="Calibri" w:cs="Calibri"/>
                <w:color w:val="000000"/>
                <w:lang w:val="en-GB" w:eastAsia="zh-CN"/>
              </w:rPr>
              <w:t>set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Buffer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pH</w:t>
            </w:r>
            <w:r w:rsidRPr="007C17D8">
              <w:rPr>
                <w:rFonts w:ascii="Calibri" w:eastAsia="Times New Roman" w:hAnsi="Calibri" w:cs="Calibri"/>
                <w:color w:val="000000"/>
                <w:lang w:eastAsia="zh-CN"/>
              </w:rPr>
              <w:t xml:space="preserve"> (4,7,10): 1 τεμάχιο από το καθένα σε συσκευασία του 1 λίτρου το καθένα (1 σετ)</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27</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ΧΜ22</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Ηλεκτρόδιο γυάλινο με καλώδιο </w:t>
            </w:r>
            <w:r w:rsidRPr="007C17D8">
              <w:rPr>
                <w:rFonts w:ascii="Calibri" w:eastAsia="Times New Roman" w:hAnsi="Calibri" w:cs="Calibri"/>
                <w:b/>
                <w:color w:val="000000"/>
                <w:lang w:val="en-GB" w:eastAsia="zh-CN"/>
              </w:rPr>
              <w:t>BNC</w:t>
            </w:r>
            <w:r w:rsidRPr="007C17D8">
              <w:rPr>
                <w:rFonts w:ascii="Calibri" w:eastAsia="Times New Roman" w:hAnsi="Calibri" w:cs="Calibri"/>
                <w:b/>
                <w:color w:val="000000"/>
                <w:lang w:eastAsia="zh-CN"/>
              </w:rPr>
              <w:t>, 1</w:t>
            </w:r>
            <w:r w:rsidRPr="007C17D8">
              <w:rPr>
                <w:rFonts w:ascii="Calibri" w:eastAsia="Times New Roman" w:hAnsi="Calibri" w:cs="Calibri"/>
                <w:b/>
                <w:color w:val="000000"/>
                <w:lang w:val="en-GB" w:eastAsia="zh-CN"/>
              </w:rPr>
              <w:t>m</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MA</w:t>
            </w:r>
            <w:r w:rsidRPr="007C17D8">
              <w:rPr>
                <w:rFonts w:ascii="Calibri" w:eastAsia="Times New Roman" w:hAnsi="Calibri" w:cs="Calibri"/>
                <w:b/>
                <w:color w:val="000000"/>
                <w:lang w:eastAsia="zh-CN"/>
              </w:rPr>
              <w:t>917</w:t>
            </w:r>
            <w:r w:rsidRPr="007C17D8">
              <w:rPr>
                <w:rFonts w:ascii="Calibri" w:eastAsia="Times New Roman" w:hAnsi="Calibri" w:cs="Calibri"/>
                <w:b/>
                <w:color w:val="000000"/>
                <w:lang w:val="en-GB" w:eastAsia="zh-CN"/>
              </w:rPr>
              <w:t>B</w:t>
            </w:r>
            <w:r w:rsidRPr="007C17D8">
              <w:rPr>
                <w:rFonts w:ascii="Calibri" w:eastAsia="Times New Roman" w:hAnsi="Calibri" w:cs="Calibri"/>
                <w:b/>
                <w:color w:val="000000"/>
                <w:lang w:eastAsia="zh-CN"/>
              </w:rPr>
              <w:t>/1 για σύνδεση με πεχάμετρο:</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συμβατό με τύπου  </w:t>
            </w:r>
            <w:r w:rsidRPr="007C17D8">
              <w:rPr>
                <w:rFonts w:ascii="Calibri" w:eastAsia="Times New Roman" w:hAnsi="Calibri" w:cs="Calibri"/>
                <w:color w:val="000000"/>
                <w:lang w:val="en-GB" w:eastAsia="zh-CN"/>
              </w:rPr>
              <w:t>Milwaukee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MA</w:t>
            </w:r>
            <w:r w:rsidRPr="007C17D8">
              <w:rPr>
                <w:rFonts w:ascii="Calibri" w:eastAsia="Times New Roman" w:hAnsi="Calibri" w:cs="Calibri"/>
                <w:color w:val="000000"/>
                <w:lang w:eastAsia="zh-CN"/>
              </w:rPr>
              <w:t>917</w:t>
            </w:r>
            <w:r w:rsidRPr="007C17D8">
              <w:rPr>
                <w:rFonts w:ascii="Calibri" w:eastAsia="Times New Roman" w:hAnsi="Calibri" w:cs="Calibri"/>
                <w:color w:val="000000"/>
                <w:lang w:val="en-GB" w:eastAsia="zh-CN"/>
              </w:rPr>
              <w:t>B</w:t>
            </w:r>
            <w:r w:rsidRPr="007C17D8">
              <w:rPr>
                <w:rFonts w:ascii="Calibri" w:eastAsia="Times New Roman" w:hAnsi="Calibri" w:cs="Calibri"/>
                <w:color w:val="000000"/>
                <w:lang w:eastAsia="zh-CN"/>
              </w:rPr>
              <w:t>/1</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28</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ΧΜ23</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Μετατροπέας θύρας </w:t>
            </w:r>
            <w:r w:rsidRPr="007C17D8">
              <w:rPr>
                <w:rFonts w:ascii="Calibri" w:eastAsia="Times New Roman" w:hAnsi="Calibri" w:cs="Calibri"/>
                <w:b/>
                <w:color w:val="000000"/>
                <w:lang w:val="en-GB" w:eastAsia="zh-CN"/>
              </w:rPr>
              <w:t>GPIB</w:t>
            </w:r>
            <w:r w:rsidRPr="007C17D8">
              <w:rPr>
                <w:rFonts w:ascii="Calibri" w:eastAsia="Times New Roman" w:hAnsi="Calibri" w:cs="Calibri"/>
                <w:b/>
                <w:color w:val="000000"/>
                <w:lang w:eastAsia="zh-CN"/>
              </w:rPr>
              <w:t xml:space="preserve"> σε </w:t>
            </w:r>
            <w:r w:rsidRPr="007C17D8">
              <w:rPr>
                <w:rFonts w:ascii="Calibri" w:eastAsia="Times New Roman" w:hAnsi="Calibri" w:cs="Calibri"/>
                <w:b/>
                <w:color w:val="000000"/>
                <w:lang w:val="en-GB" w:eastAsia="zh-CN"/>
              </w:rPr>
              <w:t>USB</w:t>
            </w:r>
            <w:r w:rsidRPr="007C17D8">
              <w:rPr>
                <w:rFonts w:ascii="Calibri" w:eastAsia="Times New Roman" w:hAnsi="Calibri" w:cs="Calibri"/>
                <w:b/>
                <w:color w:val="000000"/>
                <w:lang w:eastAsia="zh-CN"/>
              </w:rPr>
              <w:t>:</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IEE</w:t>
            </w:r>
            <w:r w:rsidRPr="007C17D8">
              <w:rPr>
                <w:rFonts w:ascii="Calibri" w:eastAsia="Times New Roman" w:hAnsi="Calibri" w:cs="Calibri"/>
                <w:color w:val="000000"/>
                <w:lang w:eastAsia="zh-CN"/>
              </w:rPr>
              <w:t xml:space="preserve"> 488.1, 488.2 </w:t>
            </w:r>
            <w:r w:rsidRPr="007C17D8">
              <w:rPr>
                <w:rFonts w:ascii="Calibri" w:eastAsia="Times New Roman" w:hAnsi="Calibri" w:cs="Calibri"/>
                <w:color w:val="000000"/>
                <w:lang w:val="en-GB" w:eastAsia="zh-CN"/>
              </w:rPr>
              <w:t>compatibility</w:t>
            </w:r>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29</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ΧΜ24</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val="en-GB" w:eastAsia="zh-CN"/>
              </w:rPr>
            </w:pPr>
            <w:r w:rsidRPr="007C17D8">
              <w:rPr>
                <w:rFonts w:ascii="Calibri" w:eastAsia="Times New Roman" w:hAnsi="Calibri" w:cs="Calibri"/>
                <w:b/>
                <w:color w:val="000000"/>
                <w:lang w:eastAsia="zh-CN"/>
              </w:rPr>
              <w:t>Φίλτρα</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συσκευής</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υπερκαθαρού</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νερού</w:t>
            </w:r>
            <w:r w:rsidRPr="007C17D8">
              <w:rPr>
                <w:rFonts w:ascii="Calibri" w:eastAsia="Times New Roman" w:hAnsi="Calibri" w:cs="Calibri"/>
                <w:b/>
                <w:color w:val="000000"/>
                <w:lang w:val="en-GB" w:eastAsia="zh-CN"/>
              </w:rPr>
              <w:t xml:space="preserve"> EASYPURE LF II </w:t>
            </w:r>
            <w:proofErr w:type="spellStart"/>
            <w:r w:rsidRPr="007C17D8">
              <w:rPr>
                <w:rFonts w:ascii="Calibri" w:eastAsia="Times New Roman" w:hAnsi="Calibri" w:cs="Calibri"/>
                <w:b/>
                <w:color w:val="000000"/>
                <w:lang w:val="en-GB" w:eastAsia="zh-CN"/>
              </w:rPr>
              <w:t>Barstead</w:t>
            </w:r>
            <w:proofErr w:type="spellEnd"/>
            <w:r w:rsidRPr="007C17D8">
              <w:rPr>
                <w:rFonts w:ascii="Calibri" w:eastAsia="Times New Roman" w:hAnsi="Calibri" w:cs="Calibri"/>
                <w:b/>
                <w:color w:val="000000"/>
                <w:lang w:val="en-GB"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Αναλώσιμα της συσκευής νερού </w:t>
            </w:r>
            <w:r w:rsidRPr="007C17D8">
              <w:rPr>
                <w:rFonts w:ascii="Calibri" w:eastAsia="Times New Roman" w:hAnsi="Calibri" w:cs="Calibri"/>
                <w:color w:val="000000"/>
                <w:lang w:val="en-GB" w:eastAsia="zh-CN"/>
              </w:rPr>
              <w:t>EASYPURE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LF</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II</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Barstead</w:t>
            </w:r>
            <w:proofErr w:type="spellEnd"/>
          </w:p>
        </w:tc>
        <w:tc>
          <w:tcPr>
            <w:tcW w:w="851" w:type="pct"/>
            <w:tcBorders>
              <w:top w:val="single" w:sz="4" w:space="0" w:color="auto"/>
              <w:left w:val="nil"/>
              <w:bottom w:val="single" w:sz="4" w:space="0" w:color="auto"/>
              <w:right w:val="single" w:sz="4" w:space="0" w:color="auto"/>
            </w:tcBorders>
            <w:shd w:val="clear" w:color="auto" w:fill="F2DBDB"/>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30</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ΧΜ25</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Στήλη αέριας χρωματογραφίας:</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 Στατική φάση: 6% </w:t>
            </w:r>
            <w:proofErr w:type="spellStart"/>
            <w:r w:rsidRPr="007C17D8">
              <w:rPr>
                <w:rFonts w:ascii="Calibri" w:eastAsia="Times New Roman" w:hAnsi="Calibri" w:cs="Calibri"/>
                <w:color w:val="000000"/>
                <w:lang w:val="en-GB" w:eastAsia="zh-CN"/>
              </w:rPr>
              <w:t>cyanopropylphenyl</w:t>
            </w:r>
            <w:proofErr w:type="spellEnd"/>
            <w:r w:rsidRPr="007C17D8">
              <w:rPr>
                <w:rFonts w:ascii="Calibri" w:eastAsia="Times New Roman" w:hAnsi="Calibri" w:cs="Calibri"/>
                <w:color w:val="000000"/>
                <w:lang w:eastAsia="zh-CN"/>
              </w:rPr>
              <w:t>/94%</w:t>
            </w:r>
            <w:proofErr w:type="spellStart"/>
            <w:r w:rsidRPr="007C17D8">
              <w:rPr>
                <w:rFonts w:ascii="Calibri" w:eastAsia="Times New Roman" w:hAnsi="Calibri" w:cs="Calibri"/>
                <w:color w:val="000000"/>
                <w:lang w:val="en-GB" w:eastAsia="zh-CN"/>
              </w:rPr>
              <w:t>Dimethylpolysiloxan</w:t>
            </w:r>
            <w:proofErr w:type="spellEnd"/>
            <w:r w:rsidRPr="007C17D8">
              <w:rPr>
                <w:rFonts w:ascii="Calibri" w:eastAsia="Times New Roman" w:hAnsi="Calibri" w:cs="Calibri"/>
                <w:color w:val="000000"/>
                <w:lang w:eastAsia="zh-CN"/>
              </w:rPr>
              <w:t>, με διαστάσεις 60</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 xml:space="preserve"> 0,25</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 xml:space="preserve"> 1,4μ</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 για το όργανο Θερμικής Εκρόφησης -Αέριας Χρωματογραφίας- </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31</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ΧΜ26</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Σύριγγα </w:t>
            </w:r>
            <w:r w:rsidRPr="007C17D8">
              <w:rPr>
                <w:rFonts w:ascii="Calibri" w:eastAsia="Times New Roman" w:hAnsi="Calibri" w:cs="Calibri"/>
                <w:b/>
                <w:color w:val="000000"/>
                <w:lang w:val="en-GB" w:eastAsia="zh-CN"/>
              </w:rPr>
              <w:t>Hamilton</w:t>
            </w:r>
            <w:r w:rsidRPr="007C17D8">
              <w:rPr>
                <w:rFonts w:ascii="Calibri" w:eastAsia="Times New Roman" w:hAnsi="Calibri" w:cs="Calibri"/>
                <w:b/>
                <w:color w:val="000000"/>
                <w:lang w:eastAsia="zh-CN"/>
              </w:rPr>
              <w:t xml:space="preserve"> βαθμονομημένη για </w:t>
            </w:r>
            <w:r w:rsidRPr="007C17D8">
              <w:rPr>
                <w:rFonts w:ascii="Calibri" w:eastAsia="Times New Roman" w:hAnsi="Calibri" w:cs="Calibri"/>
                <w:b/>
                <w:color w:val="000000"/>
                <w:lang w:val="en-GB" w:eastAsia="zh-CN"/>
              </w:rPr>
              <w:t>HPLC</w:t>
            </w:r>
            <w:r w:rsidRPr="007C17D8">
              <w:rPr>
                <w:rFonts w:ascii="Calibri" w:eastAsia="Times New Roman" w:hAnsi="Calibri" w:cs="Calibri"/>
                <w:b/>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με αποσπώμενη βελόνα, 100 μ</w:t>
            </w:r>
            <w:r w:rsidRPr="007C17D8">
              <w:rPr>
                <w:rFonts w:ascii="Calibri" w:eastAsia="Times New Roman" w:hAnsi="Calibri" w:cs="Calibri"/>
                <w:color w:val="000000"/>
                <w:lang w:val="en-GB" w:eastAsia="zh-CN"/>
              </w:rPr>
              <w:t>L</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32</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ΧΜ27</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Λειαντικά μέσα για προετοιμασία δειγμάτων για ηλεκτρονική μικροσκοπία: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Λειαντικά μέσα του Οίκου </w:t>
            </w:r>
            <w:proofErr w:type="spellStart"/>
            <w:r w:rsidRPr="007C17D8">
              <w:rPr>
                <w:rFonts w:ascii="Calibri" w:eastAsia="Times New Roman" w:hAnsi="Calibri" w:cs="Calibri"/>
                <w:color w:val="000000"/>
                <w:lang w:val="en-GB" w:eastAsia="zh-CN"/>
              </w:rPr>
              <w:t>Struers</w:t>
            </w:r>
            <w:proofErr w:type="spellEnd"/>
            <w:r w:rsidRPr="007C17D8">
              <w:rPr>
                <w:rFonts w:ascii="Calibri" w:eastAsia="Times New Roman" w:hAnsi="Calibri" w:cs="Calibri"/>
                <w:color w:val="000000"/>
                <w:lang w:eastAsia="zh-CN"/>
              </w:rPr>
              <w:t xml:space="preserve"> Δανίας για λείανση σκληρών υλικών (&gt;150 </w:t>
            </w:r>
            <w:r w:rsidRPr="007C17D8">
              <w:rPr>
                <w:rFonts w:ascii="Calibri" w:eastAsia="Times New Roman" w:hAnsi="Calibri" w:cs="Calibri"/>
                <w:color w:val="000000"/>
                <w:lang w:val="en-GB" w:eastAsia="zh-CN"/>
              </w:rPr>
              <w:t>HV</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on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MD</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Nap</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and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DP</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Nap</w:t>
            </w:r>
            <w:r w:rsidRPr="007C17D8">
              <w:rPr>
                <w:rFonts w:ascii="Calibri" w:eastAsia="Times New Roman" w:hAnsi="Calibri" w:cs="Calibri"/>
                <w:color w:val="000000"/>
                <w:lang w:eastAsia="zh-CN"/>
              </w:rPr>
              <w:t xml:space="preserve"> ( 500 </w:t>
            </w:r>
            <w:r w:rsidRPr="007C17D8">
              <w:rPr>
                <w:rFonts w:ascii="Calibri" w:eastAsia="Times New Roman" w:hAnsi="Calibri" w:cs="Calibri"/>
                <w:color w:val="000000"/>
                <w:lang w:val="en-GB" w:eastAsia="zh-CN"/>
              </w:rPr>
              <w:t>ml</w:t>
            </w:r>
            <w:r w:rsidRPr="007C17D8">
              <w:rPr>
                <w:rFonts w:ascii="Calibri" w:eastAsia="Times New Roman" w:hAnsi="Calibri" w:cs="Calibri"/>
                <w:color w:val="000000"/>
                <w:lang w:eastAsia="zh-CN"/>
              </w:rPr>
              <w:t>).</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33</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ΧΜ28</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val="en-US" w:eastAsia="zh-CN"/>
              </w:rPr>
            </w:pPr>
            <w:proofErr w:type="spellStart"/>
            <w:r w:rsidRPr="007C17D8">
              <w:rPr>
                <w:rFonts w:ascii="Calibri" w:eastAsia="Times New Roman" w:hAnsi="Calibri" w:cs="Calibri"/>
                <w:b/>
                <w:color w:val="000000"/>
                <w:lang w:val="en-GB" w:eastAsia="zh-CN"/>
              </w:rPr>
              <w:t>Δίσκος</w:t>
            </w:r>
            <w:proofErr w:type="spellEnd"/>
            <w:r w:rsidRPr="007C17D8">
              <w:rPr>
                <w:rFonts w:ascii="Calibri" w:eastAsia="Times New Roman" w:hAnsi="Calibri" w:cs="Calibri"/>
                <w:b/>
                <w:color w:val="000000"/>
                <w:lang w:val="en-GB" w:eastAsia="zh-CN"/>
              </w:rPr>
              <w:t xml:space="preserve"> </w:t>
            </w:r>
            <w:proofErr w:type="spellStart"/>
            <w:r w:rsidRPr="007C17D8">
              <w:rPr>
                <w:rFonts w:ascii="Calibri" w:eastAsia="Times New Roman" w:hAnsi="Calibri" w:cs="Calibri"/>
                <w:b/>
                <w:color w:val="000000"/>
                <w:lang w:val="en-GB" w:eastAsia="zh-CN"/>
              </w:rPr>
              <w:t>κο</w:t>
            </w:r>
            <w:proofErr w:type="spellEnd"/>
            <w:r w:rsidRPr="007C17D8">
              <w:rPr>
                <w:rFonts w:ascii="Calibri" w:eastAsia="Times New Roman" w:hAnsi="Calibri" w:cs="Calibri"/>
                <w:b/>
                <w:color w:val="000000"/>
                <w:lang w:val="en-GB" w:eastAsia="zh-CN"/>
              </w:rPr>
              <w:t>πής/ precision blade:</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Ετ</w:t>
            </w:r>
            <w:proofErr w:type="spellEnd"/>
            <w:r w:rsidRPr="007C17D8">
              <w:rPr>
                <w:rFonts w:ascii="Calibri" w:eastAsia="Times New Roman" w:hAnsi="Calibri" w:cs="Calibri"/>
                <w:color w:val="000000"/>
                <w:lang w:val="en-GB" w:eastAsia="zh-CN"/>
              </w:rPr>
              <w:t xml:space="preserve">αιρείας </w:t>
            </w:r>
            <w:proofErr w:type="spellStart"/>
            <w:r w:rsidRPr="007C17D8">
              <w:rPr>
                <w:rFonts w:ascii="Calibri" w:eastAsia="Times New Roman" w:hAnsi="Calibri" w:cs="Calibri"/>
                <w:color w:val="000000"/>
                <w:lang w:val="en-GB" w:eastAsia="zh-CN"/>
              </w:rPr>
              <w:t>IsoCut</w:t>
            </w:r>
            <w:proofErr w:type="spellEnd"/>
            <w:r w:rsidRPr="007C17D8">
              <w:rPr>
                <w:rFonts w:ascii="Calibri" w:eastAsia="Times New Roman" w:hAnsi="Calibri" w:cs="Calibri"/>
                <w:color w:val="000000"/>
                <w:lang w:val="en-GB" w:eastAsia="zh-CN"/>
              </w:rPr>
              <w:t xml:space="preserve"> LC, 5 in, blade </w:t>
            </w:r>
            <w:proofErr w:type="spellStart"/>
            <w:r w:rsidRPr="007C17D8">
              <w:rPr>
                <w:rFonts w:ascii="Calibri" w:eastAsia="Times New Roman" w:hAnsi="Calibri" w:cs="Calibri"/>
                <w:color w:val="000000"/>
                <w:lang w:val="en-GB" w:eastAsia="zh-CN"/>
              </w:rPr>
              <w:t>thikness</w:t>
            </w:r>
            <w:proofErr w:type="spellEnd"/>
            <w:r w:rsidRPr="007C17D8">
              <w:rPr>
                <w:rFonts w:ascii="Calibri" w:eastAsia="Times New Roman" w:hAnsi="Calibri" w:cs="Calibri"/>
                <w:color w:val="000000"/>
                <w:lang w:val="en-GB" w:eastAsia="zh-CN"/>
              </w:rPr>
              <w:t xml:space="preserve"> 0,015 in low speed cutters 0 ,5 in </w:t>
            </w:r>
            <w:proofErr w:type="spellStart"/>
            <w:r w:rsidRPr="007C17D8">
              <w:rPr>
                <w:rFonts w:ascii="Calibri" w:eastAsia="Times New Roman" w:hAnsi="Calibri" w:cs="Calibri"/>
                <w:color w:val="000000"/>
                <w:lang w:val="en-GB" w:eastAsia="zh-CN"/>
              </w:rPr>
              <w:t>Arbor</w:t>
            </w:r>
            <w:proofErr w:type="spellEnd"/>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34</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ΧΜ29</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val="en-US" w:eastAsia="zh-CN"/>
              </w:rPr>
            </w:pPr>
            <w:r w:rsidRPr="007C17D8">
              <w:rPr>
                <w:rFonts w:ascii="Calibri" w:eastAsia="Times New Roman" w:hAnsi="Calibri" w:cs="Calibri"/>
                <w:b/>
                <w:color w:val="000000"/>
                <w:lang w:val="en-GB" w:eastAsia="zh-CN"/>
              </w:rPr>
              <w:t>Οπ</w:t>
            </w:r>
            <w:proofErr w:type="spellStart"/>
            <w:r w:rsidRPr="007C17D8">
              <w:rPr>
                <w:rFonts w:ascii="Calibri" w:eastAsia="Times New Roman" w:hAnsi="Calibri" w:cs="Calibri"/>
                <w:b/>
                <w:color w:val="000000"/>
                <w:lang w:val="en-GB" w:eastAsia="zh-CN"/>
              </w:rPr>
              <w:t>τικές</w:t>
            </w:r>
            <w:proofErr w:type="spellEnd"/>
            <w:r w:rsidRPr="007C17D8">
              <w:rPr>
                <w:rFonts w:ascii="Calibri" w:eastAsia="Times New Roman" w:hAnsi="Calibri" w:cs="Calibri"/>
                <w:b/>
                <w:color w:val="000000"/>
                <w:lang w:val="en-GB" w:eastAsia="zh-CN"/>
              </w:rPr>
              <w:t xml:space="preserve"> </w:t>
            </w:r>
            <w:proofErr w:type="spellStart"/>
            <w:r w:rsidRPr="007C17D8">
              <w:rPr>
                <w:rFonts w:ascii="Calibri" w:eastAsia="Times New Roman" w:hAnsi="Calibri" w:cs="Calibri"/>
                <w:b/>
                <w:color w:val="000000"/>
                <w:lang w:val="en-GB" w:eastAsia="zh-CN"/>
              </w:rPr>
              <w:t>κυψελίδες</w:t>
            </w:r>
            <w:proofErr w:type="spellEnd"/>
            <w:r w:rsidRPr="007C17D8">
              <w:rPr>
                <w:rFonts w:ascii="Calibri" w:eastAsia="Times New Roman" w:hAnsi="Calibri" w:cs="Calibri"/>
                <w:b/>
                <w:color w:val="000000"/>
                <w:lang w:val="en-GB" w:eastAsia="zh-CN"/>
              </w:rPr>
              <w:t xml:space="preserve"> ,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xml:space="preserve">Disposable capillary cell 1DTS 1070: </w:t>
            </w:r>
            <w:proofErr w:type="spellStart"/>
            <w:r w:rsidRPr="007C17D8">
              <w:rPr>
                <w:rFonts w:ascii="Calibri" w:eastAsia="Times New Roman" w:hAnsi="Calibri" w:cs="Calibri"/>
                <w:color w:val="000000"/>
                <w:lang w:val="en-GB" w:eastAsia="zh-CN"/>
              </w:rPr>
              <w:t>Γι</w:t>
            </w:r>
            <w:proofErr w:type="spellEnd"/>
            <w:r w:rsidRPr="007C17D8">
              <w:rPr>
                <w:rFonts w:ascii="Calibri" w:eastAsia="Times New Roman" w:hAnsi="Calibri" w:cs="Calibri"/>
                <w:color w:val="000000"/>
                <w:lang w:val="en-GB" w:eastAsia="zh-CN"/>
              </w:rPr>
              <w:t xml:space="preserve">α </w:t>
            </w:r>
            <w:proofErr w:type="spellStart"/>
            <w:r w:rsidRPr="007C17D8">
              <w:rPr>
                <w:rFonts w:ascii="Calibri" w:eastAsia="Times New Roman" w:hAnsi="Calibri" w:cs="Calibri"/>
                <w:color w:val="000000"/>
                <w:lang w:val="en-GB" w:eastAsia="zh-CN"/>
              </w:rPr>
              <w:t>το</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όργ</w:t>
            </w:r>
            <w:proofErr w:type="spellEnd"/>
            <w:r w:rsidRPr="007C17D8">
              <w:rPr>
                <w:rFonts w:ascii="Calibri" w:eastAsia="Times New Roman" w:hAnsi="Calibri" w:cs="Calibri"/>
                <w:color w:val="000000"/>
                <w:lang w:val="en-GB" w:eastAsia="zh-CN"/>
              </w:rPr>
              <w:t xml:space="preserve">ανο Malvern </w:t>
            </w:r>
            <w:proofErr w:type="spellStart"/>
            <w:r w:rsidRPr="007C17D8">
              <w:rPr>
                <w:rFonts w:ascii="Calibri" w:eastAsia="Times New Roman" w:hAnsi="Calibri" w:cs="Calibri"/>
                <w:color w:val="000000"/>
                <w:lang w:val="en-GB" w:eastAsia="zh-CN"/>
              </w:rPr>
              <w:t>Zetasizer</w:t>
            </w:r>
            <w:proofErr w:type="spellEnd"/>
            <w:r w:rsidRPr="007C17D8">
              <w:rPr>
                <w:rFonts w:ascii="Calibri" w:eastAsia="Times New Roman" w:hAnsi="Calibri" w:cs="Calibri"/>
                <w:color w:val="000000"/>
                <w:lang w:val="en-GB" w:eastAsia="zh-CN"/>
              </w:rPr>
              <w:t xml:space="preserve"> Nano, s </w:t>
            </w:r>
            <w:proofErr w:type="spellStart"/>
            <w:r w:rsidRPr="007C17D8">
              <w:rPr>
                <w:rFonts w:ascii="Calibri" w:eastAsia="Times New Roman" w:hAnsi="Calibri" w:cs="Calibri"/>
                <w:color w:val="000000"/>
                <w:lang w:val="en-GB" w:eastAsia="zh-CN"/>
              </w:rPr>
              <w:t>Zetasizer</w:t>
            </w:r>
            <w:proofErr w:type="spellEnd"/>
            <w:r w:rsidRPr="007C17D8">
              <w:rPr>
                <w:rFonts w:ascii="Calibri" w:eastAsia="Times New Roman" w:hAnsi="Calibri" w:cs="Calibri"/>
                <w:color w:val="000000"/>
                <w:lang w:val="en-GB" w:eastAsia="zh-CN"/>
              </w:rPr>
              <w:t xml:space="preserve"> Nano Series - 10 </w:t>
            </w:r>
            <w:proofErr w:type="spellStart"/>
            <w:r w:rsidRPr="007C17D8">
              <w:rPr>
                <w:rFonts w:ascii="Calibri" w:eastAsia="Times New Roman" w:hAnsi="Calibri" w:cs="Calibri"/>
                <w:color w:val="000000"/>
                <w:lang w:val="en-GB" w:eastAsia="zh-CN"/>
              </w:rPr>
              <w:t>με</w:t>
            </w:r>
            <w:proofErr w:type="spellEnd"/>
            <w:r w:rsidRPr="007C17D8">
              <w:rPr>
                <w:rFonts w:ascii="Calibri" w:eastAsia="Times New Roman" w:hAnsi="Calibri" w:cs="Calibri"/>
                <w:color w:val="000000"/>
                <w:lang w:val="en-GB" w:eastAsia="zh-CN"/>
              </w:rPr>
              <w:t xml:space="preserve"> 10 stoppers</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35</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ΧΜ30</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Βελόνα </w:t>
            </w:r>
            <w:r w:rsidRPr="007C17D8">
              <w:rPr>
                <w:rFonts w:ascii="Calibri" w:eastAsia="Times New Roman" w:hAnsi="Calibri" w:cs="Calibri"/>
                <w:b/>
                <w:color w:val="000000"/>
                <w:lang w:val="en-GB" w:eastAsia="zh-CN"/>
              </w:rPr>
              <w:t>LC</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MS</w:t>
            </w:r>
            <w:r w:rsidRPr="007C17D8">
              <w:rPr>
                <w:rFonts w:ascii="Calibri" w:eastAsia="Times New Roman" w:hAnsi="Calibri" w:cs="Calibri"/>
                <w:b/>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Αναλώσιμο για το όργανο υγρής χρωματογραφίας </w:t>
            </w:r>
            <w:r w:rsidRPr="007C17D8">
              <w:rPr>
                <w:rFonts w:ascii="Calibri" w:eastAsia="Times New Roman" w:hAnsi="Calibri" w:cs="Calibri"/>
                <w:color w:val="000000"/>
                <w:lang w:val="en-GB" w:eastAsia="zh-CN"/>
              </w:rPr>
              <w:t>LC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MS</w:t>
            </w:r>
            <w:r w:rsidRPr="007C17D8">
              <w:rPr>
                <w:rFonts w:ascii="Calibri" w:eastAsia="Times New Roman" w:hAnsi="Calibri" w:cs="Calibri"/>
                <w:color w:val="000000"/>
                <w:lang w:eastAsia="zh-CN"/>
              </w:rPr>
              <w:t xml:space="preserve"> του οίκου </w:t>
            </w:r>
            <w:r w:rsidRPr="007C17D8">
              <w:rPr>
                <w:rFonts w:ascii="Calibri" w:eastAsia="Times New Roman" w:hAnsi="Calibri" w:cs="Calibri"/>
                <w:color w:val="000000"/>
                <w:lang w:val="en-GB" w:eastAsia="zh-CN"/>
              </w:rPr>
              <w:t>Varian</w:t>
            </w:r>
            <w:r w:rsidRPr="007C17D8">
              <w:rPr>
                <w:rFonts w:ascii="Calibri" w:eastAsia="Times New Roman" w:hAnsi="Calibri" w:cs="Calibri"/>
                <w:color w:val="000000"/>
                <w:lang w:eastAsia="zh-CN"/>
              </w:rPr>
              <w:t xml:space="preserve"> 212</w:t>
            </w:r>
            <w:r w:rsidRPr="007C17D8">
              <w:rPr>
                <w:rFonts w:ascii="Calibri" w:eastAsia="Times New Roman" w:hAnsi="Calibri" w:cs="Calibri"/>
                <w:color w:val="000000"/>
                <w:lang w:val="en-GB" w:eastAsia="zh-CN"/>
              </w:rPr>
              <w:t>LC</w:t>
            </w:r>
            <w:r w:rsidRPr="007C17D8">
              <w:rPr>
                <w:rFonts w:ascii="Calibri" w:eastAsia="Times New Roman" w:hAnsi="Calibri" w:cs="Calibri"/>
                <w:color w:val="000000"/>
                <w:lang w:eastAsia="zh-CN"/>
              </w:rPr>
              <w:t xml:space="preserve"> 500</w:t>
            </w:r>
            <w:r w:rsidRPr="007C17D8">
              <w:rPr>
                <w:rFonts w:ascii="Calibri" w:eastAsia="Times New Roman" w:hAnsi="Calibri" w:cs="Calibri"/>
                <w:color w:val="000000"/>
                <w:lang w:val="en-GB" w:eastAsia="zh-CN"/>
              </w:rPr>
              <w:t>MS</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36</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ΧΜ31</w:t>
            </w:r>
          </w:p>
        </w:tc>
        <w:tc>
          <w:tcPr>
            <w:tcW w:w="162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US" w:eastAsia="zh-CN"/>
              </w:rPr>
            </w:pPr>
            <w:proofErr w:type="spellStart"/>
            <w:r w:rsidRPr="007C17D8">
              <w:rPr>
                <w:rFonts w:ascii="Calibri" w:eastAsia="Times New Roman" w:hAnsi="Calibri" w:cs="Calibri"/>
                <w:b/>
                <w:color w:val="000000"/>
                <w:lang w:val="en-GB" w:eastAsia="zh-CN"/>
              </w:rPr>
              <w:t>Ψηφι</w:t>
            </w:r>
            <w:proofErr w:type="spellEnd"/>
            <w:r w:rsidRPr="007C17D8">
              <w:rPr>
                <w:rFonts w:ascii="Calibri" w:eastAsia="Times New Roman" w:hAnsi="Calibri" w:cs="Calibri"/>
                <w:b/>
                <w:color w:val="000000"/>
                <w:lang w:val="en-GB" w:eastAsia="zh-CN"/>
              </w:rPr>
              <w:t xml:space="preserve">ακό </w:t>
            </w:r>
            <w:proofErr w:type="spellStart"/>
            <w:r w:rsidRPr="007C17D8">
              <w:rPr>
                <w:rFonts w:ascii="Calibri" w:eastAsia="Times New Roman" w:hAnsi="Calibri" w:cs="Calibri"/>
                <w:b/>
                <w:color w:val="000000"/>
                <w:lang w:val="en-GB" w:eastAsia="zh-CN"/>
              </w:rPr>
              <w:t>φορητό</w:t>
            </w:r>
            <w:proofErr w:type="spellEnd"/>
            <w:r w:rsidRPr="007C17D8">
              <w:rPr>
                <w:rFonts w:ascii="Calibri" w:eastAsia="Times New Roman" w:hAnsi="Calibri" w:cs="Calibri"/>
                <w:b/>
                <w:color w:val="000000"/>
                <w:lang w:val="en-GB" w:eastAsia="zh-CN"/>
              </w:rPr>
              <w:t xml:space="preserve"> (portable) durometer:</w:t>
            </w:r>
            <w:r w:rsidRPr="007C17D8">
              <w:rPr>
                <w:rFonts w:ascii="Calibri" w:eastAsia="Times New Roman" w:hAnsi="Calibri" w:cs="Calibri"/>
                <w:color w:val="000000"/>
                <w:lang w:val="en-GB"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CV Digital durometer Shore A portable (w/o stand)</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37</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ΧΜ32</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Χωνευτήρια Αλουμινίου 100 μ</w:t>
            </w:r>
            <w:r w:rsidRPr="007C17D8">
              <w:rPr>
                <w:rFonts w:ascii="Calibri" w:eastAsia="Times New Roman" w:hAnsi="Calibri" w:cs="Calibri"/>
                <w:b/>
                <w:color w:val="000000"/>
                <w:lang w:val="en-GB" w:eastAsia="zh-CN"/>
              </w:rPr>
              <w:t>L</w:t>
            </w:r>
            <w:r w:rsidRPr="007C17D8">
              <w:rPr>
                <w:rFonts w:ascii="Calibri" w:eastAsia="Times New Roman" w:hAnsi="Calibri" w:cs="Calibri"/>
                <w:b/>
                <w:color w:val="000000"/>
                <w:lang w:eastAsia="zh-CN"/>
              </w:rPr>
              <w:t xml:space="preserve"> για το όργανο </w:t>
            </w:r>
            <w:proofErr w:type="spellStart"/>
            <w:r w:rsidRPr="007C17D8">
              <w:rPr>
                <w:rFonts w:ascii="Calibri" w:eastAsia="Times New Roman" w:hAnsi="Calibri" w:cs="Calibri"/>
                <w:b/>
                <w:color w:val="000000"/>
                <w:lang w:val="en-GB" w:eastAsia="zh-CN"/>
              </w:rPr>
              <w:t>Mettler</w:t>
            </w:r>
            <w:proofErr w:type="spellEnd"/>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DSC</w:t>
            </w:r>
            <w:r w:rsidRPr="007C17D8">
              <w:rPr>
                <w:rFonts w:ascii="Calibri" w:eastAsia="Times New Roman" w:hAnsi="Calibri" w:cs="Calibri"/>
                <w:b/>
                <w:color w:val="000000"/>
                <w:lang w:eastAsia="zh-CN"/>
              </w:rPr>
              <w:t xml:space="preserve"> 1:</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 Αναλώσιμα της συσκευής</w:t>
            </w:r>
            <w:proofErr w:type="spellStart"/>
            <w:r w:rsidRPr="007C17D8">
              <w:rPr>
                <w:rFonts w:ascii="Calibri" w:eastAsia="Times New Roman" w:hAnsi="Calibri" w:cs="Calibri"/>
                <w:color w:val="000000"/>
                <w:lang w:val="en-GB" w:eastAsia="zh-CN"/>
              </w:rPr>
              <w:t>Mettler</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DSC</w:t>
            </w:r>
            <w:r w:rsidRPr="007C17D8">
              <w:rPr>
                <w:rFonts w:ascii="Calibri" w:eastAsia="Times New Roman" w:hAnsi="Calibri" w:cs="Calibri"/>
                <w:color w:val="000000"/>
                <w:lang w:eastAsia="zh-CN"/>
              </w:rPr>
              <w:t xml:space="preserve"> 1  , </w:t>
            </w:r>
            <w:r w:rsidRPr="007C17D8">
              <w:rPr>
                <w:rFonts w:ascii="Calibri" w:eastAsia="Times New Roman" w:hAnsi="Calibri" w:cs="Calibri"/>
                <w:color w:val="000000"/>
                <w:lang w:val="en-GB" w:eastAsia="zh-CN"/>
              </w:rPr>
              <w:t>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Pan</w:t>
            </w:r>
            <w:r w:rsidRPr="007C17D8">
              <w:rPr>
                <w:rFonts w:ascii="Calibri" w:eastAsia="Times New Roman" w:hAnsi="Calibri" w:cs="Calibri"/>
                <w:color w:val="000000"/>
                <w:lang w:eastAsia="zh-CN"/>
              </w:rPr>
              <w:t xml:space="preserve"> 100μ</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400</w:t>
            </w:r>
            <w:r w:rsidRPr="007C17D8">
              <w:rPr>
                <w:rFonts w:ascii="Calibri" w:eastAsia="Times New Roman" w:hAnsi="Calibri" w:cs="Calibri"/>
                <w:color w:val="000000"/>
                <w:lang w:val="en-GB" w:eastAsia="zh-CN"/>
              </w:rPr>
              <w:t>pcs</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38</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ΧΜ33</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Αναλώσιμα καπάκια χωνευτηρίων αλουμινίου για το όργανο </w:t>
            </w:r>
            <w:proofErr w:type="spellStart"/>
            <w:r w:rsidRPr="007C17D8">
              <w:rPr>
                <w:rFonts w:ascii="Calibri" w:eastAsia="Times New Roman" w:hAnsi="Calibri" w:cs="Calibri"/>
                <w:b/>
                <w:color w:val="000000"/>
                <w:lang w:val="en-GB" w:eastAsia="zh-CN"/>
              </w:rPr>
              <w:t>Mettler</w:t>
            </w:r>
            <w:proofErr w:type="spellEnd"/>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DSC</w:t>
            </w:r>
            <w:r w:rsidRPr="007C17D8">
              <w:rPr>
                <w:rFonts w:ascii="Calibri" w:eastAsia="Times New Roman" w:hAnsi="Calibri" w:cs="Calibri"/>
                <w:b/>
                <w:color w:val="000000"/>
                <w:lang w:eastAsia="zh-CN"/>
              </w:rPr>
              <w:t xml:space="preserve"> 1: </w:t>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proofErr w:type="spellStart"/>
            <w:r w:rsidRPr="007C17D8">
              <w:rPr>
                <w:rFonts w:ascii="Calibri" w:eastAsia="Times New Roman" w:hAnsi="Calibri" w:cs="Calibri"/>
                <w:color w:val="000000"/>
                <w:lang w:val="en-GB" w:eastAsia="zh-CN"/>
              </w:rPr>
              <w:lastRenderedPageBreak/>
              <w:t>Mettler</w:t>
            </w:r>
            <w:proofErr w:type="spellEnd"/>
            <w:r w:rsidRPr="007C17D8">
              <w:rPr>
                <w:rFonts w:ascii="Calibri" w:eastAsia="Times New Roman" w:hAnsi="Calibri" w:cs="Calibri"/>
                <w:color w:val="000000"/>
                <w:lang w:val="en-GB" w:eastAsia="zh-CN"/>
              </w:rPr>
              <w:t xml:space="preserve"> ME-51119871 Lid, Al set of 400pcs </w:t>
            </w:r>
            <w:proofErr w:type="spellStart"/>
            <w:r w:rsidRPr="007C17D8">
              <w:rPr>
                <w:rFonts w:ascii="Calibri" w:eastAsia="Times New Roman" w:hAnsi="Calibri" w:cs="Calibri"/>
                <w:color w:val="000000"/>
                <w:lang w:val="en-GB" w:eastAsia="zh-CN"/>
              </w:rPr>
              <w:t>γι</w:t>
            </w:r>
            <w:proofErr w:type="spellEnd"/>
            <w:r w:rsidRPr="007C17D8">
              <w:rPr>
                <w:rFonts w:ascii="Calibri" w:eastAsia="Times New Roman" w:hAnsi="Calibri" w:cs="Calibri"/>
                <w:color w:val="000000"/>
                <w:lang w:val="en-GB" w:eastAsia="zh-CN"/>
              </w:rPr>
              <w:t xml:space="preserve">α </w:t>
            </w:r>
            <w:proofErr w:type="spellStart"/>
            <w:r w:rsidRPr="007C17D8">
              <w:rPr>
                <w:rFonts w:ascii="Calibri" w:eastAsia="Times New Roman" w:hAnsi="Calibri" w:cs="Calibri"/>
                <w:color w:val="000000"/>
                <w:lang w:val="en-GB" w:eastAsia="zh-CN"/>
              </w:rPr>
              <w:t>τη</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συσκευή</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Mettler</w:t>
            </w:r>
            <w:proofErr w:type="spellEnd"/>
            <w:r w:rsidRPr="007C17D8">
              <w:rPr>
                <w:rFonts w:ascii="Calibri" w:eastAsia="Times New Roman" w:hAnsi="Calibri" w:cs="Calibri"/>
                <w:color w:val="000000"/>
                <w:lang w:val="en-GB" w:eastAsia="zh-CN"/>
              </w:rPr>
              <w:t xml:space="preserve"> DSC 1</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lastRenderedPageBreak/>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39</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ΧΜ34</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Εύκαμπτος σωλήνας  (</w:t>
            </w:r>
            <w:r w:rsidRPr="007C17D8">
              <w:rPr>
                <w:rFonts w:ascii="Calibri" w:eastAsia="Times New Roman" w:hAnsi="Calibri" w:cs="Calibri"/>
                <w:b/>
                <w:color w:val="000000"/>
                <w:lang w:val="en-GB" w:eastAsia="zh-CN"/>
              </w:rPr>
              <w:t>flexibles</w:t>
            </w:r>
            <w:r w:rsidRPr="007C17D8">
              <w:rPr>
                <w:rFonts w:ascii="Calibri" w:eastAsia="Times New Roman" w:hAnsi="Calibri" w:cs="Calibri"/>
                <w:b/>
                <w:color w:val="000000"/>
                <w:lang w:eastAsia="zh-CN"/>
              </w:rPr>
              <w:t xml:space="preserve">) για τη μετάγγιση υγρού αζώτου: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Εύκαμπτος σωλήνας 1.5 </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 για την μετάγγιση υγρού αζώτου (</w:t>
            </w:r>
            <w:r w:rsidRPr="007C17D8">
              <w:rPr>
                <w:rFonts w:ascii="Calibri" w:eastAsia="Times New Roman" w:hAnsi="Calibri" w:cs="Calibri"/>
                <w:color w:val="000000"/>
                <w:lang w:val="en-GB" w:eastAsia="zh-CN"/>
              </w:rPr>
              <w:t>flexible</w:t>
            </w:r>
            <w:r w:rsidRPr="007C17D8">
              <w:rPr>
                <w:rFonts w:ascii="Calibri" w:eastAsia="Times New Roman" w:hAnsi="Calibri" w:cs="Calibri"/>
                <w:color w:val="000000"/>
                <w:lang w:eastAsia="zh-CN"/>
              </w:rPr>
              <w:t>)</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40</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ΧΜ35</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val="en-GB" w:eastAsia="zh-CN"/>
              </w:rPr>
            </w:pPr>
            <w:r w:rsidRPr="007C17D8">
              <w:rPr>
                <w:rFonts w:ascii="Calibri" w:eastAsia="Times New Roman" w:hAnsi="Calibri" w:cs="Calibri"/>
                <w:b/>
                <w:color w:val="000000"/>
                <w:lang w:eastAsia="zh-CN"/>
              </w:rPr>
              <w:t>Οπτικές</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κυψελίδες</w:t>
            </w:r>
            <w:r w:rsidRPr="007C17D8">
              <w:rPr>
                <w:rFonts w:ascii="Calibri" w:eastAsia="Times New Roman" w:hAnsi="Calibri" w:cs="Calibri"/>
                <w:b/>
                <w:color w:val="000000"/>
                <w:lang w:val="en-GB"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val="en-US" w:eastAsia="zh-CN"/>
              </w:rPr>
            </w:pPr>
            <w:r w:rsidRPr="007C17D8">
              <w:rPr>
                <w:rFonts w:ascii="Calibri" w:eastAsia="Times New Roman" w:hAnsi="Calibri" w:cs="Calibri"/>
                <w:color w:val="000000"/>
                <w:lang w:val="en-GB" w:eastAsia="zh-CN"/>
              </w:rPr>
              <w:t>Disposable</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capillary</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cell</w:t>
            </w:r>
            <w:r w:rsidRPr="007C17D8">
              <w:rPr>
                <w:rFonts w:ascii="Calibri" w:eastAsia="Times New Roman" w:hAnsi="Calibri" w:cs="Calibri"/>
                <w:color w:val="000000"/>
                <w:lang w:val="en-US" w:eastAsia="zh-CN"/>
              </w:rPr>
              <w:t xml:space="preserve"> 1</w:t>
            </w:r>
            <w:r w:rsidRPr="007C17D8">
              <w:rPr>
                <w:rFonts w:ascii="Calibri" w:eastAsia="Times New Roman" w:hAnsi="Calibri" w:cs="Calibri"/>
                <w:color w:val="000000"/>
                <w:lang w:val="en-GB" w:eastAsia="zh-CN"/>
              </w:rPr>
              <w:t>DTS</w:t>
            </w:r>
            <w:r w:rsidRPr="007C17D8">
              <w:rPr>
                <w:rFonts w:ascii="Calibri" w:eastAsia="Times New Roman" w:hAnsi="Calibri" w:cs="Calibri"/>
                <w:color w:val="000000"/>
                <w:lang w:val="en-US" w:eastAsia="zh-CN"/>
              </w:rPr>
              <w:t xml:space="preserve"> 1070-</w:t>
            </w:r>
            <w:r w:rsidRPr="007C17D8">
              <w:rPr>
                <w:rFonts w:ascii="Calibri" w:eastAsia="Times New Roman" w:hAnsi="Calibri" w:cs="Calibri"/>
                <w:color w:val="000000"/>
                <w:lang w:eastAsia="zh-CN"/>
              </w:rPr>
              <w:t>Αναλώσιμα</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eastAsia="zh-CN"/>
              </w:rPr>
              <w:t>για</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eastAsia="zh-CN"/>
              </w:rPr>
              <w:t>το</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eastAsia="zh-CN"/>
              </w:rPr>
              <w:t>όργανο</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Malvern</w:t>
            </w:r>
            <w:r w:rsidRPr="007C17D8">
              <w:rPr>
                <w:rFonts w:ascii="Calibri" w:eastAsia="Times New Roman" w:hAnsi="Calibri" w:cs="Calibri"/>
                <w:color w:val="000000"/>
                <w:lang w:val="en-US" w:eastAsia="zh-CN"/>
              </w:rPr>
              <w:t xml:space="preserve"> </w:t>
            </w:r>
            <w:proofErr w:type="spellStart"/>
            <w:r w:rsidRPr="007C17D8">
              <w:rPr>
                <w:rFonts w:ascii="Calibri" w:eastAsia="Times New Roman" w:hAnsi="Calibri" w:cs="Calibri"/>
                <w:color w:val="000000"/>
                <w:lang w:val="en-GB" w:eastAsia="zh-CN"/>
              </w:rPr>
              <w:t>Zetasizer</w:t>
            </w:r>
            <w:proofErr w:type="spellEnd"/>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Nano</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s</w:t>
            </w:r>
            <w:r w:rsidRPr="007C17D8">
              <w:rPr>
                <w:rFonts w:ascii="Calibri" w:eastAsia="Times New Roman" w:hAnsi="Calibri" w:cs="Calibri"/>
                <w:color w:val="000000"/>
                <w:lang w:val="en-US" w:eastAsia="zh-CN"/>
              </w:rPr>
              <w:t xml:space="preserve"> </w:t>
            </w:r>
            <w:proofErr w:type="spellStart"/>
            <w:r w:rsidRPr="007C17D8">
              <w:rPr>
                <w:rFonts w:ascii="Calibri" w:eastAsia="Times New Roman" w:hAnsi="Calibri" w:cs="Calibri"/>
                <w:color w:val="000000"/>
                <w:lang w:val="en-GB" w:eastAsia="zh-CN"/>
              </w:rPr>
              <w:t>Zetasizer</w:t>
            </w:r>
            <w:proofErr w:type="spellEnd"/>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Nano</w:t>
            </w:r>
            <w:r w:rsidRPr="007C17D8">
              <w:rPr>
                <w:rFonts w:ascii="Calibri" w:eastAsia="Times New Roman" w:hAnsi="Calibri" w:cs="Calibri"/>
                <w:color w:val="000000"/>
                <w:lang w:val="en-US" w:eastAsia="zh-CN"/>
              </w:rPr>
              <w:t xml:space="preserve"> </w:t>
            </w:r>
            <w:r w:rsidRPr="007C17D8">
              <w:rPr>
                <w:rFonts w:ascii="Calibri" w:eastAsia="Times New Roman" w:hAnsi="Calibri" w:cs="Calibri"/>
                <w:color w:val="000000"/>
                <w:lang w:val="en-GB" w:eastAsia="zh-CN"/>
              </w:rPr>
              <w:t>Series</w:t>
            </w:r>
            <w:r w:rsidRPr="007C17D8">
              <w:rPr>
                <w:rFonts w:ascii="Calibri" w:eastAsia="Times New Roman" w:hAnsi="Calibri" w:cs="Calibri"/>
                <w:color w:val="000000"/>
                <w:lang w:val="en-US" w:eastAsia="zh-CN"/>
              </w:rPr>
              <w:t xml:space="preserve"> (10 </w:t>
            </w:r>
            <w:r w:rsidRPr="007C17D8">
              <w:rPr>
                <w:rFonts w:ascii="Calibri" w:eastAsia="Times New Roman" w:hAnsi="Calibri" w:cs="Calibri"/>
                <w:color w:val="000000"/>
                <w:lang w:eastAsia="zh-CN"/>
              </w:rPr>
              <w:t>με</w:t>
            </w:r>
            <w:r w:rsidRPr="007C17D8">
              <w:rPr>
                <w:rFonts w:ascii="Calibri" w:eastAsia="Times New Roman" w:hAnsi="Calibri" w:cs="Calibri"/>
                <w:color w:val="000000"/>
                <w:lang w:val="en-US" w:eastAsia="zh-CN"/>
              </w:rPr>
              <w:t xml:space="preserve"> 10 </w:t>
            </w:r>
            <w:r w:rsidRPr="007C17D8">
              <w:rPr>
                <w:rFonts w:ascii="Calibri" w:eastAsia="Times New Roman" w:hAnsi="Calibri" w:cs="Calibri"/>
                <w:color w:val="000000"/>
                <w:lang w:val="en-GB" w:eastAsia="zh-CN"/>
              </w:rPr>
              <w:t>stoppers</w:t>
            </w:r>
            <w:r w:rsidRPr="007C17D8">
              <w:rPr>
                <w:rFonts w:ascii="Calibri" w:eastAsia="Times New Roman" w:hAnsi="Calibri" w:cs="Calibri"/>
                <w:color w:val="000000"/>
                <w:lang w:val="en-US" w:eastAsia="zh-CN"/>
              </w:rPr>
              <w:t>)</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2</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2DBDB"/>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41</w:t>
            </w:r>
          </w:p>
        </w:tc>
        <w:tc>
          <w:tcPr>
            <w:tcW w:w="493"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ΧΜ36</w:t>
            </w:r>
          </w:p>
        </w:tc>
        <w:tc>
          <w:tcPr>
            <w:tcW w:w="1622" w:type="pct"/>
            <w:tcBorders>
              <w:top w:val="single" w:sz="4" w:space="0" w:color="auto"/>
              <w:left w:val="nil"/>
              <w:bottom w:val="single" w:sz="4" w:space="0" w:color="auto"/>
              <w:right w:val="single" w:sz="4" w:space="0" w:color="auto"/>
            </w:tcBorders>
            <w:shd w:val="clear" w:color="auto" w:fill="F2DBDB"/>
            <w:vAlign w:val="bottom"/>
          </w:tcPr>
          <w:p w:rsidR="007C17D8" w:rsidRPr="007C17D8" w:rsidRDefault="007C17D8" w:rsidP="007C17D8">
            <w:pPr>
              <w:suppressAutoHyphens/>
              <w:spacing w:after="120" w:line="240" w:lineRule="auto"/>
              <w:jc w:val="both"/>
              <w:rPr>
                <w:rFonts w:ascii="Calibri" w:eastAsia="Times New Roman" w:hAnsi="Calibri" w:cs="Calibri"/>
                <w:b/>
                <w:lang w:eastAsia="zh-CN"/>
              </w:rPr>
            </w:pPr>
            <w:r w:rsidRPr="007C17D8">
              <w:rPr>
                <w:rFonts w:ascii="Calibri" w:eastAsia="Times New Roman" w:hAnsi="Calibri" w:cs="Calibri"/>
                <w:b/>
                <w:lang w:eastAsia="zh-CN"/>
              </w:rPr>
              <w:t>Χωνευτήρια Αλουμινίου 40 μ</w:t>
            </w:r>
            <w:r w:rsidRPr="007C17D8">
              <w:rPr>
                <w:rFonts w:ascii="Calibri" w:eastAsia="Times New Roman" w:hAnsi="Calibri" w:cs="Calibri"/>
                <w:b/>
                <w:lang w:val="en-GB" w:eastAsia="zh-CN"/>
              </w:rPr>
              <w:t>L</w:t>
            </w:r>
            <w:r w:rsidRPr="007C17D8">
              <w:rPr>
                <w:rFonts w:ascii="Calibri" w:eastAsia="Times New Roman" w:hAnsi="Calibri" w:cs="Calibri"/>
                <w:b/>
                <w:lang w:eastAsia="zh-CN"/>
              </w:rPr>
              <w:t xml:space="preserve"> για το όργανο </w:t>
            </w:r>
            <w:proofErr w:type="spellStart"/>
            <w:r w:rsidRPr="007C17D8">
              <w:rPr>
                <w:rFonts w:ascii="Calibri" w:eastAsia="Times New Roman" w:hAnsi="Calibri" w:cs="Calibri"/>
                <w:b/>
                <w:lang w:val="en-GB" w:eastAsia="zh-CN"/>
              </w:rPr>
              <w:t>Mettler</w:t>
            </w:r>
            <w:proofErr w:type="spellEnd"/>
            <w:r w:rsidRPr="007C17D8">
              <w:rPr>
                <w:rFonts w:ascii="Calibri" w:eastAsia="Times New Roman" w:hAnsi="Calibri" w:cs="Calibri"/>
                <w:b/>
                <w:lang w:eastAsia="zh-CN"/>
              </w:rPr>
              <w:t xml:space="preserve"> </w:t>
            </w:r>
            <w:r w:rsidRPr="007C17D8">
              <w:rPr>
                <w:rFonts w:ascii="Calibri" w:eastAsia="Times New Roman" w:hAnsi="Calibri" w:cs="Calibri"/>
                <w:b/>
                <w:lang w:val="en-GB" w:eastAsia="zh-CN"/>
              </w:rPr>
              <w:t>DSC</w:t>
            </w:r>
            <w:r w:rsidRPr="007C17D8">
              <w:rPr>
                <w:rFonts w:ascii="Calibri" w:eastAsia="Times New Roman" w:hAnsi="Calibri" w:cs="Calibri"/>
                <w:b/>
                <w:lang w:eastAsia="zh-CN"/>
              </w:rPr>
              <w:t xml:space="preserve"> 1</w:t>
            </w:r>
            <w:r w:rsidRPr="007C17D8">
              <w:rPr>
                <w:rFonts w:ascii="Calibri" w:eastAsia="Times New Roman" w:hAnsi="Calibri" w:cs="Calibri"/>
                <w:b/>
                <w:lang w:val="en-GB" w:eastAsia="zh-CN"/>
              </w:rPr>
              <w:t>DSC pans </w:t>
            </w:r>
            <w:r w:rsidRPr="007C17D8">
              <w:rPr>
                <w:rFonts w:ascii="Calibri" w:eastAsia="Times New Roman" w:hAnsi="Calibri" w:cs="Calibri"/>
                <w:b/>
                <w:lang w:eastAsia="zh-CN"/>
              </w:rPr>
              <w:t xml:space="preserve">- </w:t>
            </w:r>
            <w:r w:rsidRPr="007C17D8">
              <w:rPr>
                <w:rFonts w:ascii="Calibri" w:eastAsia="Times New Roman" w:hAnsi="Calibri" w:cs="Calibri"/>
                <w:b/>
                <w:lang w:val="en-GB" w:eastAsia="zh-CN"/>
              </w:rPr>
              <w:t>PK</w:t>
            </w:r>
            <w:r w:rsidRPr="007C17D8">
              <w:rPr>
                <w:rFonts w:ascii="Calibri" w:eastAsia="Times New Roman" w:hAnsi="Calibri" w:cs="Calibri"/>
                <w:b/>
                <w:lang w:eastAsia="zh-CN"/>
              </w:rPr>
              <w:t xml:space="preserve">/400 : </w:t>
            </w:r>
          </w:p>
          <w:p w:rsidR="007C17D8" w:rsidRPr="007C17D8" w:rsidRDefault="007C17D8" w:rsidP="007C17D8">
            <w:pPr>
              <w:suppressAutoHyphens/>
              <w:spacing w:after="120" w:line="240" w:lineRule="auto"/>
              <w:jc w:val="both"/>
              <w:rPr>
                <w:rFonts w:ascii="Calibri" w:eastAsia="Times New Roman" w:hAnsi="Calibri" w:cs="Calibri"/>
                <w:lang w:eastAsia="zh-CN"/>
              </w:rPr>
            </w:pPr>
            <w:r w:rsidRPr="007C17D8">
              <w:rPr>
                <w:rFonts w:ascii="Calibri" w:eastAsia="Times New Roman" w:hAnsi="Calibri" w:cs="Calibri"/>
                <w:lang w:val="en-GB" w:eastAsia="zh-CN"/>
              </w:rPr>
              <w:t> </w:t>
            </w:r>
            <w:r w:rsidRPr="007C17D8">
              <w:rPr>
                <w:rFonts w:ascii="Calibri" w:eastAsia="Times New Roman" w:hAnsi="Calibri" w:cs="Calibri"/>
                <w:lang w:eastAsia="zh-CN"/>
              </w:rPr>
              <w:t>(αναλώσιμα χωνευτήρια αλουμινίου για το όργανο</w:t>
            </w:r>
            <w:r w:rsidRPr="007C17D8">
              <w:rPr>
                <w:rFonts w:ascii="Calibri" w:eastAsia="Times New Roman" w:hAnsi="Calibri" w:cs="Calibri"/>
                <w:lang w:val="en-GB" w:eastAsia="zh-CN"/>
              </w:rPr>
              <w:t> </w:t>
            </w:r>
            <w:proofErr w:type="spellStart"/>
            <w:r w:rsidRPr="007C17D8">
              <w:rPr>
                <w:rFonts w:ascii="Calibri" w:eastAsia="Times New Roman" w:hAnsi="Calibri" w:cs="Calibri"/>
                <w:lang w:val="en-GB" w:eastAsia="zh-CN"/>
              </w:rPr>
              <w:t>Mettler</w:t>
            </w:r>
            <w:proofErr w:type="spellEnd"/>
            <w:r w:rsidRPr="007C17D8">
              <w:rPr>
                <w:rFonts w:ascii="Calibri" w:eastAsia="Times New Roman" w:hAnsi="Calibri" w:cs="Calibri"/>
                <w:lang w:val="en-GB" w:eastAsia="zh-CN"/>
              </w:rPr>
              <w:t> DSC </w:t>
            </w:r>
            <w:r w:rsidRPr="007C17D8">
              <w:rPr>
                <w:rFonts w:ascii="Calibri" w:eastAsia="Times New Roman" w:hAnsi="Calibri" w:cs="Calibri"/>
                <w:lang w:eastAsia="zh-CN"/>
              </w:rPr>
              <w:t>1)</w:t>
            </w:r>
          </w:p>
        </w:tc>
        <w:tc>
          <w:tcPr>
            <w:tcW w:w="851"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Σχολή Χημικών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2DBDB"/>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42</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ΜΜ1</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Ηλεκτρονόμος </w:t>
            </w:r>
            <w:proofErr w:type="spellStart"/>
            <w:r w:rsidRPr="007C17D8">
              <w:rPr>
                <w:rFonts w:ascii="Calibri" w:eastAsia="Times New Roman" w:hAnsi="Calibri" w:cs="Calibri"/>
                <w:b/>
                <w:color w:val="000000"/>
                <w:lang w:eastAsia="zh-CN"/>
              </w:rPr>
              <w:t>πολυπλέκτης</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Πλήθος καναλιών: 16 έως 32</w:t>
            </w:r>
            <w:r w:rsidRPr="007C17D8">
              <w:rPr>
                <w:rFonts w:ascii="Calibri" w:eastAsia="Times New Roman" w:hAnsi="Calibri" w:cs="Calibri"/>
                <w:color w:val="000000"/>
                <w:lang w:eastAsia="zh-CN"/>
              </w:rPr>
              <w:br/>
              <w:t xml:space="preserve">Τροφοδοσία: έως 16 </w:t>
            </w:r>
            <w:proofErr w:type="spellStart"/>
            <w:r w:rsidRPr="007C17D8">
              <w:rPr>
                <w:rFonts w:ascii="Calibri" w:eastAsia="Times New Roman" w:hAnsi="Calibri" w:cs="Calibri"/>
                <w:color w:val="000000"/>
                <w:lang w:val="en-GB" w:eastAsia="zh-CN"/>
              </w:rPr>
              <w:t>Vdc</w:t>
            </w:r>
            <w:proofErr w:type="spellEnd"/>
            <w:r w:rsidRPr="007C17D8">
              <w:rPr>
                <w:rFonts w:ascii="Calibri" w:eastAsia="Times New Roman" w:hAnsi="Calibri" w:cs="Calibri"/>
                <w:color w:val="000000"/>
                <w:lang w:eastAsia="zh-CN"/>
              </w:rPr>
              <w:br/>
              <w:t xml:space="preserve">Βάρος: έως 700 </w:t>
            </w:r>
            <w:proofErr w:type="spellStart"/>
            <w:r w:rsidRPr="007C17D8">
              <w:rPr>
                <w:rFonts w:ascii="Calibri" w:eastAsia="Times New Roman" w:hAnsi="Calibri" w:cs="Calibri"/>
                <w:color w:val="000000"/>
                <w:lang w:eastAsia="zh-CN"/>
              </w:rPr>
              <w:t>γρ</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Ελάχιστο πλάτος παλμού: 1 </w:t>
            </w:r>
            <w:proofErr w:type="spellStart"/>
            <w:r w:rsidRPr="007C17D8">
              <w:rPr>
                <w:rFonts w:ascii="Calibri" w:eastAsia="Times New Roman" w:hAnsi="Calibri" w:cs="Calibri"/>
                <w:color w:val="000000"/>
                <w:lang w:val="en-GB" w:eastAsia="zh-CN"/>
              </w:rPr>
              <w:t>ms</w:t>
            </w:r>
            <w:proofErr w:type="spellEnd"/>
          </w:p>
        </w:tc>
        <w:tc>
          <w:tcPr>
            <w:tcW w:w="851" w:type="pct"/>
            <w:tcBorders>
              <w:top w:val="single" w:sz="4" w:space="0" w:color="auto"/>
              <w:left w:val="nil"/>
              <w:bottom w:val="single" w:sz="4" w:space="0" w:color="auto"/>
              <w:right w:val="single" w:sz="4" w:space="0" w:color="auto"/>
            </w:tcBorders>
            <w:shd w:val="clear" w:color="auto" w:fill="DDD9C3"/>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43</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ΜΜ2</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Συμπιεστής αέρα 2</w:t>
            </w:r>
            <w:proofErr w:type="spellStart"/>
            <w:r w:rsidRPr="007C17D8">
              <w:rPr>
                <w:rFonts w:ascii="Calibri" w:eastAsia="Times New Roman" w:hAnsi="Calibri" w:cs="Calibri"/>
                <w:b/>
                <w:color w:val="000000"/>
                <w:lang w:val="en-GB" w:eastAsia="zh-CN"/>
              </w:rPr>
              <w:t>hp</w:t>
            </w:r>
            <w:proofErr w:type="spellEnd"/>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r>
            <w:proofErr w:type="spellStart"/>
            <w:r w:rsidRPr="007C17D8">
              <w:rPr>
                <w:rFonts w:ascii="Calibri" w:eastAsia="Times New Roman" w:hAnsi="Calibri" w:cs="Calibri"/>
                <w:color w:val="000000"/>
                <w:lang w:eastAsia="zh-CN"/>
              </w:rPr>
              <w:t>Αεροφυλάκιο</w:t>
            </w:r>
            <w:proofErr w:type="spellEnd"/>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lt</w:t>
            </w:r>
            <w:proofErr w:type="spellEnd"/>
            <w:r w:rsidRPr="007C17D8">
              <w:rPr>
                <w:rFonts w:ascii="Calibri" w:eastAsia="Times New Roman" w:hAnsi="Calibri" w:cs="Calibri"/>
                <w:color w:val="000000"/>
                <w:lang w:eastAsia="zh-CN"/>
              </w:rPr>
              <w:t>.): 25</w:t>
            </w:r>
            <w:r w:rsidRPr="007C17D8">
              <w:rPr>
                <w:rFonts w:ascii="Calibri" w:eastAsia="Times New Roman" w:hAnsi="Calibri" w:cs="Calibri"/>
                <w:color w:val="000000"/>
                <w:lang w:eastAsia="zh-CN"/>
              </w:rPr>
              <w:br/>
              <w:t>Κινητήρας (</w:t>
            </w:r>
            <w:proofErr w:type="spellStart"/>
            <w:r w:rsidRPr="007C17D8">
              <w:rPr>
                <w:rFonts w:ascii="Calibri" w:eastAsia="Times New Roman" w:hAnsi="Calibri" w:cs="Calibri"/>
                <w:color w:val="000000"/>
                <w:lang w:val="en-GB" w:eastAsia="zh-CN"/>
              </w:rPr>
              <w:t>hp</w:t>
            </w:r>
            <w:proofErr w:type="spellEnd"/>
            <w:r w:rsidRPr="007C17D8">
              <w:rPr>
                <w:rFonts w:ascii="Calibri" w:eastAsia="Times New Roman" w:hAnsi="Calibri" w:cs="Calibri"/>
                <w:color w:val="000000"/>
                <w:lang w:eastAsia="zh-CN"/>
              </w:rPr>
              <w:t>-τάση-</w:t>
            </w:r>
            <w:proofErr w:type="spellStart"/>
            <w:r w:rsidRPr="007C17D8">
              <w:rPr>
                <w:rFonts w:ascii="Calibri" w:eastAsia="Times New Roman" w:hAnsi="Calibri" w:cs="Calibri"/>
                <w:color w:val="000000"/>
                <w:lang w:eastAsia="zh-CN"/>
              </w:rPr>
              <w:t>συχνότητ</w:t>
            </w:r>
            <w:proofErr w:type="spellEnd"/>
            <w:r w:rsidRPr="007C17D8">
              <w:rPr>
                <w:rFonts w:ascii="Calibri" w:eastAsia="Times New Roman" w:hAnsi="Calibri" w:cs="Calibri"/>
                <w:color w:val="000000"/>
                <w:lang w:eastAsia="zh-CN"/>
              </w:rPr>
              <w:t>α): 2,0 - 230</w:t>
            </w:r>
            <w:r w:rsidRPr="007C17D8">
              <w:rPr>
                <w:rFonts w:ascii="Calibri" w:eastAsia="Times New Roman" w:hAnsi="Calibri" w:cs="Calibri"/>
                <w:color w:val="000000"/>
                <w:lang w:val="en-GB" w:eastAsia="zh-CN"/>
              </w:rPr>
              <w:t>v</w:t>
            </w:r>
            <w:r w:rsidRPr="007C17D8">
              <w:rPr>
                <w:rFonts w:ascii="Calibri" w:eastAsia="Times New Roman" w:hAnsi="Calibri" w:cs="Calibri"/>
                <w:color w:val="000000"/>
                <w:lang w:eastAsia="zh-CN"/>
              </w:rPr>
              <w:t xml:space="preserve"> - 50</w:t>
            </w:r>
            <w:proofErr w:type="spellStart"/>
            <w:r w:rsidRPr="007C17D8">
              <w:rPr>
                <w:rFonts w:ascii="Calibri" w:eastAsia="Times New Roman" w:hAnsi="Calibri" w:cs="Calibri"/>
                <w:color w:val="000000"/>
                <w:lang w:val="en-GB" w:eastAsia="zh-CN"/>
              </w:rPr>
              <w:t>hz</w:t>
            </w:r>
            <w:proofErr w:type="spellEnd"/>
            <w:r w:rsidRPr="007C17D8">
              <w:rPr>
                <w:rFonts w:ascii="Calibri" w:eastAsia="Times New Roman" w:hAnsi="Calibri" w:cs="Calibri"/>
                <w:color w:val="000000"/>
                <w:lang w:eastAsia="zh-CN"/>
              </w:rPr>
              <w:t xml:space="preserve"> με θερμικό προστασίας</w:t>
            </w:r>
            <w:r w:rsidRPr="007C17D8">
              <w:rPr>
                <w:rFonts w:ascii="Calibri" w:eastAsia="Times New Roman" w:hAnsi="Calibri" w:cs="Calibri"/>
                <w:color w:val="000000"/>
                <w:lang w:eastAsia="zh-CN"/>
              </w:rPr>
              <w:br/>
              <w:t>Μέγιστη πίεση (</w:t>
            </w:r>
            <w:r w:rsidRPr="007C17D8">
              <w:rPr>
                <w:rFonts w:ascii="Calibri" w:eastAsia="Times New Roman" w:hAnsi="Calibri" w:cs="Calibri"/>
                <w:color w:val="000000"/>
                <w:lang w:val="en-GB" w:eastAsia="zh-CN"/>
              </w:rPr>
              <w:t>bar</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psi</w:t>
            </w:r>
            <w:r w:rsidRPr="007C17D8">
              <w:rPr>
                <w:rFonts w:ascii="Calibri" w:eastAsia="Times New Roman" w:hAnsi="Calibri" w:cs="Calibri"/>
                <w:color w:val="000000"/>
                <w:lang w:eastAsia="zh-CN"/>
              </w:rPr>
              <w:t>): 8 / 116</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44</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ΜΜ3</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Θερμόμετρο </w:t>
            </w:r>
            <w:r w:rsidRPr="007C17D8">
              <w:rPr>
                <w:rFonts w:ascii="Calibri" w:eastAsia="Times New Roman" w:hAnsi="Calibri" w:cs="Calibri"/>
                <w:b/>
                <w:color w:val="000000"/>
                <w:lang w:val="en-GB" w:eastAsia="zh-CN"/>
              </w:rPr>
              <w:t>LASER</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 xml:space="preserve"> Εύρος θερμοκρασίας: -60…+500°</w:t>
            </w:r>
            <w:r w:rsidRPr="007C17D8">
              <w:rPr>
                <w:rFonts w:ascii="Calibri" w:eastAsia="Times New Roman" w:hAnsi="Calibri" w:cs="Calibri"/>
                <w:color w:val="000000"/>
                <w:lang w:val="en-GB" w:eastAsia="zh-CN"/>
              </w:rPr>
              <w:t>C</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45</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ΜΜ4</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Φωτόμετρο:</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 Εύρος μέτρησης: 0-200.000</w:t>
            </w:r>
            <w:r w:rsidRPr="007C17D8">
              <w:rPr>
                <w:rFonts w:ascii="Calibri" w:eastAsia="Times New Roman" w:hAnsi="Calibri" w:cs="Calibri"/>
                <w:color w:val="000000"/>
                <w:lang w:val="en-GB" w:eastAsia="zh-CN"/>
              </w:rPr>
              <w:t>Lux</w:t>
            </w:r>
            <w:r w:rsidRPr="007C17D8">
              <w:rPr>
                <w:rFonts w:ascii="Calibri" w:eastAsia="Times New Roman" w:hAnsi="Calibri" w:cs="Calibri"/>
                <w:color w:val="000000"/>
                <w:lang w:eastAsia="zh-CN"/>
              </w:rPr>
              <w:t xml:space="preserve"> / 0-20.000</w:t>
            </w:r>
            <w:r w:rsidRPr="007C17D8">
              <w:rPr>
                <w:rFonts w:ascii="Calibri" w:eastAsia="Times New Roman" w:hAnsi="Calibri" w:cs="Calibri"/>
                <w:color w:val="000000"/>
                <w:lang w:val="en-GB" w:eastAsia="zh-CN"/>
              </w:rPr>
              <w:t>FC</w:t>
            </w:r>
            <w:r w:rsidRPr="007C17D8">
              <w:rPr>
                <w:rFonts w:ascii="Calibri" w:eastAsia="Times New Roman" w:hAnsi="Calibri" w:cs="Calibri"/>
                <w:color w:val="000000"/>
                <w:lang w:eastAsia="zh-CN"/>
              </w:rPr>
              <w:br/>
              <w:t>• Ακρίβεια : ±3%</w:t>
            </w:r>
            <w:r w:rsidRPr="007C17D8">
              <w:rPr>
                <w:rFonts w:ascii="Calibri" w:eastAsia="Times New Roman" w:hAnsi="Calibri" w:cs="Calibri"/>
                <w:color w:val="000000"/>
                <w:lang w:eastAsia="zh-CN"/>
              </w:rPr>
              <w:br/>
              <w:t xml:space="preserve">• Χρόνος δειγματοληψίας : &gt; 2 </w:t>
            </w:r>
            <w:r w:rsidRPr="007C17D8">
              <w:rPr>
                <w:rFonts w:ascii="Calibri" w:eastAsia="Times New Roman" w:hAnsi="Calibri" w:cs="Calibri"/>
                <w:color w:val="000000"/>
                <w:lang w:val="en-GB" w:eastAsia="zh-CN"/>
              </w:rPr>
              <w:t>times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sec</w:t>
            </w:r>
            <w:r w:rsidRPr="007C17D8">
              <w:rPr>
                <w:rFonts w:ascii="Calibri" w:eastAsia="Times New Roman" w:hAnsi="Calibri" w:cs="Calibri"/>
                <w:color w:val="000000"/>
                <w:lang w:eastAsia="zh-CN"/>
              </w:rPr>
              <w:br/>
              <w:t>• Ανάλυση : 0.01</w:t>
            </w:r>
            <w:r w:rsidRPr="007C17D8">
              <w:rPr>
                <w:rFonts w:ascii="Calibri" w:eastAsia="Times New Roman" w:hAnsi="Calibri" w:cs="Calibri"/>
                <w:color w:val="000000"/>
                <w:lang w:val="en-GB" w:eastAsia="zh-CN"/>
              </w:rPr>
              <w:t>Lux</w:t>
            </w:r>
            <w:r w:rsidRPr="007C17D8">
              <w:rPr>
                <w:rFonts w:ascii="Calibri" w:eastAsia="Times New Roman" w:hAnsi="Calibri" w:cs="Calibri"/>
                <w:color w:val="000000"/>
                <w:lang w:eastAsia="zh-CN"/>
              </w:rPr>
              <w:t xml:space="preserve"> / 0.01</w:t>
            </w:r>
            <w:r w:rsidRPr="007C17D8">
              <w:rPr>
                <w:rFonts w:ascii="Calibri" w:eastAsia="Times New Roman" w:hAnsi="Calibri" w:cs="Calibri"/>
                <w:color w:val="000000"/>
                <w:lang w:val="en-GB" w:eastAsia="zh-CN"/>
              </w:rPr>
              <w:t>FC</w:t>
            </w:r>
            <w:r w:rsidRPr="007C17D8">
              <w:rPr>
                <w:rFonts w:ascii="Calibri" w:eastAsia="Times New Roman" w:hAnsi="Calibri" w:cs="Calibri"/>
                <w:color w:val="000000"/>
                <w:lang w:eastAsia="zh-CN"/>
              </w:rPr>
              <w:br/>
              <w:t xml:space="preserve">• Μονάδα μέτρησης: </w:t>
            </w:r>
            <w:r w:rsidRPr="007C17D8">
              <w:rPr>
                <w:rFonts w:ascii="Calibri" w:eastAsia="Times New Roman" w:hAnsi="Calibri" w:cs="Calibri"/>
                <w:color w:val="000000"/>
                <w:lang w:val="en-GB" w:eastAsia="zh-CN"/>
              </w:rPr>
              <w:t>Lux</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lm</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^2); </w:t>
            </w:r>
            <w:r w:rsidRPr="007C17D8">
              <w:rPr>
                <w:rFonts w:ascii="Calibri" w:eastAsia="Times New Roman" w:hAnsi="Calibri" w:cs="Calibri"/>
                <w:color w:val="000000"/>
                <w:lang w:val="en-GB" w:eastAsia="zh-CN"/>
              </w:rPr>
              <w:t>foot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candle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lm</w:t>
            </w:r>
            <w:r w:rsidRPr="007C17D8">
              <w:rPr>
                <w:rFonts w:ascii="Calibri" w:eastAsia="Times New Roman" w:hAnsi="Calibri" w:cs="Calibri"/>
                <w:color w:val="000000"/>
                <w:lang w:eastAsia="zh-CN"/>
              </w:rPr>
              <w:t>/</w:t>
            </w:r>
            <w:proofErr w:type="spellStart"/>
            <w:r w:rsidRPr="007C17D8">
              <w:rPr>
                <w:rFonts w:ascii="Calibri" w:eastAsia="Times New Roman" w:hAnsi="Calibri" w:cs="Calibri"/>
                <w:color w:val="000000"/>
                <w:lang w:val="en-GB" w:eastAsia="zh-CN"/>
              </w:rPr>
              <w:t>ft</w:t>
            </w:r>
            <w:proofErr w:type="spellEnd"/>
            <w:r w:rsidRPr="007C17D8">
              <w:rPr>
                <w:rFonts w:ascii="Calibri" w:eastAsia="Times New Roman" w:hAnsi="Calibri" w:cs="Calibri"/>
                <w:color w:val="000000"/>
                <w:lang w:eastAsia="zh-CN"/>
              </w:rPr>
              <w:t>^2)</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both"/>
              <w:rPr>
                <w:rFonts w:ascii="Calibri" w:eastAsia="Times New Roman" w:hAnsi="Calibri" w:cs="Calibri"/>
                <w:szCs w:val="24"/>
                <w:lang w:eastAsia="zh-CN"/>
              </w:rPr>
            </w:pPr>
          </w:p>
          <w:p w:rsidR="007C17D8" w:rsidRPr="007C17D8" w:rsidRDefault="007C17D8" w:rsidP="007C17D8">
            <w:pPr>
              <w:suppressAutoHyphens/>
              <w:spacing w:after="120" w:line="240" w:lineRule="auto"/>
              <w:jc w:val="both"/>
              <w:rPr>
                <w:rFonts w:ascii="Calibri" w:eastAsia="Times New Roman" w:hAnsi="Calibri" w:cs="Calibri"/>
                <w:szCs w:val="24"/>
                <w:lang w:eastAsia="zh-CN"/>
              </w:rPr>
            </w:pPr>
          </w:p>
          <w:p w:rsidR="007C17D8" w:rsidRPr="007C17D8" w:rsidRDefault="007C17D8" w:rsidP="007C17D8">
            <w:pPr>
              <w:suppressAutoHyphens/>
              <w:spacing w:after="120" w:line="240" w:lineRule="auto"/>
              <w:jc w:val="both"/>
              <w:rPr>
                <w:rFonts w:ascii="Calibri" w:eastAsia="Times New Roman" w:hAnsi="Calibri" w:cs="Calibri"/>
                <w:szCs w:val="24"/>
                <w:lang w:eastAsia="zh-CN"/>
              </w:rPr>
            </w:pPr>
          </w:p>
          <w:p w:rsidR="007C17D8" w:rsidRPr="007C17D8" w:rsidRDefault="007C17D8" w:rsidP="007C17D8">
            <w:pPr>
              <w:suppressAutoHyphens/>
              <w:spacing w:after="120" w:line="240" w:lineRule="auto"/>
              <w:jc w:val="both"/>
              <w:rPr>
                <w:rFonts w:ascii="Calibri" w:eastAsia="Times New Roman" w:hAnsi="Calibri" w:cs="Calibri"/>
                <w:szCs w:val="24"/>
                <w:lang w:eastAsia="zh-CN"/>
              </w:rPr>
            </w:pPr>
          </w:p>
          <w:p w:rsidR="007C17D8" w:rsidRPr="007C17D8" w:rsidRDefault="007C17D8" w:rsidP="007C17D8">
            <w:pPr>
              <w:suppressAutoHyphens/>
              <w:spacing w:after="120" w:line="240" w:lineRule="auto"/>
              <w:jc w:val="both"/>
              <w:rPr>
                <w:rFonts w:ascii="Calibri" w:eastAsia="Times New Roman" w:hAnsi="Calibri" w:cs="Calibri"/>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46</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ΜΜ5</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Αντλία για σύστημα </w:t>
            </w:r>
            <w:r w:rsidRPr="007C17D8">
              <w:rPr>
                <w:rFonts w:ascii="Calibri" w:eastAsia="Times New Roman" w:hAnsi="Calibri" w:cs="Calibri"/>
                <w:b/>
                <w:color w:val="000000"/>
                <w:lang w:val="en-GB" w:eastAsia="zh-CN"/>
              </w:rPr>
              <w:t>Laser</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cutter</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 xml:space="preserve">Αντλία για σύστημα </w:t>
            </w:r>
            <w:r w:rsidRPr="007C17D8">
              <w:rPr>
                <w:rFonts w:ascii="Calibri" w:eastAsia="Times New Roman" w:hAnsi="Calibri" w:cs="Calibri"/>
                <w:color w:val="000000"/>
                <w:lang w:val="en-GB" w:eastAsia="zh-CN"/>
              </w:rPr>
              <w:t>Laser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cutter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Universal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laser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VLS</w:t>
            </w:r>
            <w:r w:rsidRPr="007C17D8">
              <w:rPr>
                <w:rFonts w:ascii="Calibri" w:eastAsia="Times New Roman" w:hAnsi="Calibri" w:cs="Calibri"/>
                <w:color w:val="000000"/>
                <w:lang w:eastAsia="zh-CN"/>
              </w:rPr>
              <w:t xml:space="preserve"> 3.50</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47</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ΜΜ6</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Μετρητικό (Παχύμετρο επικάλυψης):</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lastRenderedPageBreak/>
              <w:br/>
              <w:t xml:space="preserve">1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 xml:space="preserve"> παχύμετρο επικάλυψης (εύρος μέτρησης 0-1250 μ</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αναγνωσιμότητα, 0,1/1 μ</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μαγνητικά αγώγιμα και ηλεκτρικά αγώγιμα υποστρώματα, λήψη συνεχόμενων μετρήσεων, μνήμη για αποθήκευση τουλάχιστον 99 μετρήσεων)</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 xml:space="preserve">Σχολή Μηχανολόγων </w:t>
            </w:r>
            <w:r w:rsidRPr="007C17D8">
              <w:rPr>
                <w:rFonts w:ascii="Calibri" w:eastAsia="Times New Roman" w:hAnsi="Calibri" w:cs="Calibri"/>
                <w:b/>
                <w:bCs/>
                <w:color w:val="000000"/>
                <w:szCs w:val="24"/>
                <w:lang w:eastAsia="zh-CN"/>
              </w:rPr>
              <w:lastRenderedPageBreak/>
              <w:t>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color w:val="000000"/>
                <w:lang w:val="en-GB" w:eastAsia="zh-CN"/>
              </w:rPr>
              <w:lastRenderedPageBreak/>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48</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ΜΜ7</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b/>
                <w:color w:val="000000"/>
                <w:lang w:eastAsia="zh-CN"/>
              </w:rPr>
            </w:pPr>
            <w:r w:rsidRPr="007C17D8">
              <w:rPr>
                <w:rFonts w:ascii="Calibri" w:eastAsia="Times New Roman" w:hAnsi="Calibri" w:cs="Calibri"/>
                <w:b/>
                <w:color w:val="000000"/>
                <w:lang w:eastAsia="zh-CN"/>
              </w:rPr>
              <w:t>Αναλογικός-ψηφιακός μετατροπέας σήματος με οκτώ αναλογικές εισόδους, δύο αναλογικές εξόδους και ψηφιακές εξόδους:</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Αγορά 4 τεμαχίων Αναλογικού-ψηφιακού μετατροπέα σήματος με οκτώ αναλογικές εισόδους, δύο αναλογικές εξόδους και ψηφιακές εξόδους</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4</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DD9C3"/>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49</w:t>
            </w:r>
          </w:p>
        </w:tc>
        <w:tc>
          <w:tcPr>
            <w:tcW w:w="493"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ΜΜ8</w:t>
            </w:r>
          </w:p>
        </w:tc>
        <w:tc>
          <w:tcPr>
            <w:tcW w:w="1622" w:type="pct"/>
            <w:tcBorders>
              <w:top w:val="single" w:sz="4" w:space="0" w:color="auto"/>
              <w:left w:val="nil"/>
              <w:bottom w:val="single" w:sz="4" w:space="0" w:color="auto"/>
              <w:right w:val="single" w:sz="4" w:space="0" w:color="auto"/>
            </w:tcBorders>
            <w:shd w:val="clear" w:color="auto" w:fill="DDD9C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Περιβαλλοντικός Μετρητής (</w:t>
            </w:r>
            <w:r w:rsidRPr="007C17D8">
              <w:rPr>
                <w:rFonts w:ascii="Calibri" w:eastAsia="Times New Roman" w:hAnsi="Calibri" w:cs="Calibri"/>
                <w:b/>
                <w:color w:val="000000"/>
                <w:lang w:val="en-GB" w:eastAsia="zh-CN"/>
              </w:rPr>
              <w:t>Environmental</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GB" w:eastAsia="zh-CN"/>
              </w:rPr>
              <w:t>Meter</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Ταχύτητα αέρα (</w:t>
            </w:r>
            <w:r w:rsidRPr="007C17D8">
              <w:rPr>
                <w:rFonts w:ascii="Calibri" w:eastAsia="Times New Roman" w:hAnsi="Calibri" w:cs="Calibri"/>
                <w:color w:val="000000"/>
                <w:lang w:val="en-GB" w:eastAsia="zh-CN"/>
              </w:rPr>
              <w:t>Air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Velocity</w:t>
            </w:r>
            <w:r w:rsidRPr="007C17D8">
              <w:rPr>
                <w:rFonts w:ascii="Calibri" w:eastAsia="Times New Roman" w:hAnsi="Calibri" w:cs="Calibri"/>
                <w:color w:val="000000"/>
                <w:lang w:eastAsia="zh-CN"/>
              </w:rPr>
              <w:t xml:space="preserve">)    0.4 </w:t>
            </w:r>
            <w:r w:rsidRPr="007C17D8">
              <w:rPr>
                <w:rFonts w:ascii="Calibri" w:eastAsia="Times New Roman" w:hAnsi="Calibri" w:cs="Calibri"/>
                <w:color w:val="000000"/>
                <w:lang w:val="en-GB" w:eastAsia="zh-CN"/>
              </w:rPr>
              <w:t>to</w:t>
            </w:r>
            <w:r w:rsidRPr="007C17D8">
              <w:rPr>
                <w:rFonts w:ascii="Calibri" w:eastAsia="Times New Roman" w:hAnsi="Calibri" w:cs="Calibri"/>
                <w:color w:val="000000"/>
                <w:lang w:eastAsia="zh-CN"/>
              </w:rPr>
              <w:t xml:space="preserve"> 30</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Ροή αέρα (</w:t>
            </w:r>
            <w:r w:rsidRPr="007C17D8">
              <w:rPr>
                <w:rFonts w:ascii="Calibri" w:eastAsia="Times New Roman" w:hAnsi="Calibri" w:cs="Calibri"/>
                <w:color w:val="000000"/>
                <w:lang w:val="en-GB" w:eastAsia="zh-CN"/>
              </w:rPr>
              <w:t>Air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Flow</w:t>
            </w:r>
            <w:r w:rsidRPr="007C17D8">
              <w:rPr>
                <w:rFonts w:ascii="Calibri" w:eastAsia="Times New Roman" w:hAnsi="Calibri" w:cs="Calibri"/>
                <w:color w:val="000000"/>
                <w:lang w:eastAsia="zh-CN"/>
              </w:rPr>
              <w:t xml:space="preserve">)    0.001 </w:t>
            </w:r>
            <w:r w:rsidRPr="007C17D8">
              <w:rPr>
                <w:rFonts w:ascii="Calibri" w:eastAsia="Times New Roman" w:hAnsi="Calibri" w:cs="Calibri"/>
                <w:color w:val="000000"/>
                <w:lang w:val="en-GB" w:eastAsia="zh-CN"/>
              </w:rPr>
              <w:t>to</w:t>
            </w:r>
            <w:r w:rsidRPr="007C17D8">
              <w:rPr>
                <w:rFonts w:ascii="Calibri" w:eastAsia="Times New Roman" w:hAnsi="Calibri" w:cs="Calibri"/>
                <w:color w:val="000000"/>
                <w:lang w:eastAsia="zh-CN"/>
              </w:rPr>
              <w:t xml:space="preserve"> 54,000</w:t>
            </w:r>
            <w:r w:rsidRPr="007C17D8">
              <w:rPr>
                <w:rFonts w:ascii="Calibri" w:eastAsia="Times New Roman" w:hAnsi="Calibri" w:cs="Calibri"/>
                <w:color w:val="000000"/>
                <w:lang w:val="en-GB" w:eastAsia="zh-CN"/>
              </w:rPr>
              <w:t>CMM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Επίπεδο φωτός (</w:t>
            </w:r>
            <w:r w:rsidRPr="007C17D8">
              <w:rPr>
                <w:rFonts w:ascii="Calibri" w:eastAsia="Times New Roman" w:hAnsi="Calibri" w:cs="Calibri"/>
                <w:color w:val="000000"/>
                <w:lang w:val="en-GB" w:eastAsia="zh-CN"/>
              </w:rPr>
              <w:t>Light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Level</w:t>
            </w:r>
            <w:r w:rsidRPr="007C17D8">
              <w:rPr>
                <w:rFonts w:ascii="Calibri" w:eastAsia="Times New Roman" w:hAnsi="Calibri" w:cs="Calibri"/>
                <w:color w:val="000000"/>
                <w:lang w:eastAsia="zh-CN"/>
              </w:rPr>
              <w:t xml:space="preserve">)   0 </w:t>
            </w:r>
            <w:r w:rsidRPr="007C17D8">
              <w:rPr>
                <w:rFonts w:ascii="Calibri" w:eastAsia="Times New Roman" w:hAnsi="Calibri" w:cs="Calibri"/>
                <w:color w:val="000000"/>
                <w:lang w:val="en-GB" w:eastAsia="zh-CN"/>
              </w:rPr>
              <w:t>to</w:t>
            </w:r>
            <w:r w:rsidRPr="007C17D8">
              <w:rPr>
                <w:rFonts w:ascii="Calibri" w:eastAsia="Times New Roman" w:hAnsi="Calibri" w:cs="Calibri"/>
                <w:color w:val="000000"/>
                <w:lang w:eastAsia="zh-CN"/>
              </w:rPr>
              <w:t xml:space="preserve"> 20,000</w:t>
            </w:r>
            <w:r w:rsidRPr="007C17D8">
              <w:rPr>
                <w:rFonts w:ascii="Calibri" w:eastAsia="Times New Roman" w:hAnsi="Calibri" w:cs="Calibri"/>
                <w:color w:val="000000"/>
                <w:lang w:val="en-GB" w:eastAsia="zh-CN"/>
              </w:rPr>
              <w:t>Lux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Σχετική υγρασία (</w:t>
            </w:r>
            <w:r w:rsidRPr="007C17D8">
              <w:rPr>
                <w:rFonts w:ascii="Calibri" w:eastAsia="Times New Roman" w:hAnsi="Calibri" w:cs="Calibri"/>
                <w:color w:val="000000"/>
                <w:lang w:val="en-GB" w:eastAsia="zh-CN"/>
              </w:rPr>
              <w:t>Relative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Humidity</w:t>
            </w:r>
            <w:r w:rsidRPr="007C17D8">
              <w:rPr>
                <w:rFonts w:ascii="Calibri" w:eastAsia="Times New Roman" w:hAnsi="Calibri" w:cs="Calibri"/>
                <w:color w:val="000000"/>
                <w:lang w:eastAsia="zh-CN"/>
              </w:rPr>
              <w:t xml:space="preserve">)    10 </w:t>
            </w:r>
            <w:r w:rsidRPr="007C17D8">
              <w:rPr>
                <w:rFonts w:ascii="Calibri" w:eastAsia="Times New Roman" w:hAnsi="Calibri" w:cs="Calibri"/>
                <w:color w:val="000000"/>
                <w:lang w:val="en-GB" w:eastAsia="zh-CN"/>
              </w:rPr>
              <w:t>to</w:t>
            </w:r>
            <w:r w:rsidRPr="007C17D8">
              <w:rPr>
                <w:rFonts w:ascii="Calibri" w:eastAsia="Times New Roman" w:hAnsi="Calibri" w:cs="Calibri"/>
                <w:color w:val="000000"/>
                <w:lang w:eastAsia="zh-CN"/>
              </w:rPr>
              <w:t xml:space="preserve"> 95%</w:t>
            </w:r>
            <w:r w:rsidRPr="007C17D8">
              <w:rPr>
                <w:rFonts w:ascii="Calibri" w:eastAsia="Times New Roman" w:hAnsi="Calibri" w:cs="Calibri"/>
                <w:color w:val="000000"/>
                <w:lang w:val="en-GB" w:eastAsia="zh-CN"/>
              </w:rPr>
              <w:t>RH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Θερμοκρασία (</w:t>
            </w:r>
            <w:r w:rsidRPr="007C17D8">
              <w:rPr>
                <w:rFonts w:ascii="Calibri" w:eastAsia="Times New Roman" w:hAnsi="Calibri" w:cs="Calibri"/>
                <w:color w:val="000000"/>
                <w:lang w:val="en-GB" w:eastAsia="zh-CN"/>
              </w:rPr>
              <w:t>Temperature</w:t>
            </w:r>
            <w:r w:rsidRPr="007C17D8">
              <w:rPr>
                <w:rFonts w:ascii="Calibri" w:eastAsia="Times New Roman" w:hAnsi="Calibri" w:cs="Calibri"/>
                <w:color w:val="000000"/>
                <w:lang w:eastAsia="zh-CN"/>
              </w:rPr>
              <w:t xml:space="preserve">)     0 </w:t>
            </w:r>
            <w:r w:rsidRPr="007C17D8">
              <w:rPr>
                <w:rFonts w:ascii="Calibri" w:eastAsia="Times New Roman" w:hAnsi="Calibri" w:cs="Calibri"/>
                <w:color w:val="000000"/>
                <w:lang w:val="en-GB" w:eastAsia="zh-CN"/>
              </w:rPr>
              <w:t>to</w:t>
            </w:r>
            <w:r w:rsidRPr="007C17D8">
              <w:rPr>
                <w:rFonts w:ascii="Calibri" w:eastAsia="Times New Roman" w:hAnsi="Calibri" w:cs="Calibri"/>
                <w:color w:val="000000"/>
                <w:lang w:eastAsia="zh-CN"/>
              </w:rPr>
              <w:t xml:space="preserve"> 50°</w:t>
            </w:r>
            <w:r w:rsidRPr="007C17D8">
              <w:rPr>
                <w:rFonts w:ascii="Calibri" w:eastAsia="Times New Roman" w:hAnsi="Calibri" w:cs="Calibri"/>
                <w:color w:val="000000"/>
                <w:lang w:val="en-GB" w:eastAsia="zh-CN"/>
              </w:rPr>
              <w:t>C</w:t>
            </w:r>
            <w:r w:rsidRPr="007C17D8">
              <w:rPr>
                <w:rFonts w:ascii="Calibri" w:eastAsia="Times New Roman" w:hAnsi="Calibri" w:cs="Calibri"/>
                <w:color w:val="000000"/>
                <w:lang w:eastAsia="zh-CN"/>
              </w:rPr>
              <w:t xml:space="preserve">     </w:t>
            </w:r>
          </w:p>
        </w:tc>
        <w:tc>
          <w:tcPr>
            <w:tcW w:w="851"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DD9C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t>50</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ΠΜ1</w:t>
            </w:r>
          </w:p>
        </w:tc>
        <w:tc>
          <w:tcPr>
            <w:tcW w:w="1622" w:type="pct"/>
            <w:tcBorders>
              <w:top w:val="single" w:sz="4" w:space="0" w:color="auto"/>
              <w:left w:val="nil"/>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b/>
                <w:bCs/>
                <w:color w:val="000000"/>
                <w:lang w:eastAsia="zh-CN"/>
              </w:rPr>
              <w:t xml:space="preserve">Τύπος οργάνου: </w:t>
            </w:r>
            <w:r w:rsidRPr="007C17D8">
              <w:rPr>
                <w:rFonts w:ascii="Calibri" w:eastAsia="Times New Roman" w:hAnsi="Calibri" w:cs="Calibri"/>
                <w:color w:val="000000"/>
                <w:lang w:eastAsia="zh-CN"/>
              </w:rPr>
              <w:t xml:space="preserve"> </w:t>
            </w:r>
            <w:r w:rsidRPr="007C17D8">
              <w:rPr>
                <w:rFonts w:ascii="Calibri" w:eastAsia="Times New Roman" w:hAnsi="Calibri" w:cs="Calibri"/>
                <w:b/>
                <w:bCs/>
                <w:color w:val="000000"/>
                <w:lang w:eastAsia="zh-CN"/>
              </w:rPr>
              <w:t xml:space="preserve"> Εργαστηριακό όργανο </w:t>
            </w:r>
            <w:r w:rsidRPr="007C17D8">
              <w:rPr>
                <w:rFonts w:ascii="Calibri" w:eastAsia="Times New Roman" w:hAnsi="Calibri" w:cs="Calibri"/>
                <w:b/>
                <w:bCs/>
                <w:color w:val="000000"/>
                <w:lang w:val="en-GB" w:eastAsia="zh-CN"/>
              </w:rPr>
              <w:t>Doppler</w:t>
            </w:r>
            <w:r w:rsidRPr="007C17D8">
              <w:rPr>
                <w:rFonts w:ascii="Calibri" w:eastAsia="Times New Roman" w:hAnsi="Calibri" w:cs="Calibri"/>
                <w:b/>
                <w:bCs/>
                <w:color w:val="000000"/>
                <w:lang w:eastAsia="zh-CN"/>
              </w:rPr>
              <w:t xml:space="preserve"> για τη μέτρηση ταχύτητας 3- διευθύνσεων (</w:t>
            </w:r>
            <w:r w:rsidRPr="007C17D8">
              <w:rPr>
                <w:rFonts w:ascii="Calibri" w:eastAsia="Times New Roman" w:hAnsi="Calibri" w:cs="Calibri"/>
                <w:b/>
                <w:bCs/>
                <w:color w:val="000000"/>
                <w:lang w:val="en-GB" w:eastAsia="zh-CN"/>
              </w:rPr>
              <w:t>x</w:t>
            </w:r>
            <w:r w:rsidRPr="007C17D8">
              <w:rPr>
                <w:rFonts w:ascii="Calibri" w:eastAsia="Times New Roman" w:hAnsi="Calibri" w:cs="Calibri"/>
                <w:b/>
                <w:bCs/>
                <w:color w:val="000000"/>
                <w:lang w:eastAsia="zh-CN"/>
              </w:rPr>
              <w:t>-</w:t>
            </w:r>
            <w:r w:rsidRPr="007C17D8">
              <w:rPr>
                <w:rFonts w:ascii="Calibri" w:eastAsia="Times New Roman" w:hAnsi="Calibri" w:cs="Calibri"/>
                <w:b/>
                <w:bCs/>
                <w:color w:val="000000"/>
                <w:lang w:val="en-GB" w:eastAsia="zh-CN"/>
              </w:rPr>
              <w:t>y</w:t>
            </w:r>
            <w:r w:rsidRPr="007C17D8">
              <w:rPr>
                <w:rFonts w:ascii="Calibri" w:eastAsia="Times New Roman" w:hAnsi="Calibri" w:cs="Calibri"/>
                <w:b/>
                <w:bCs/>
                <w:color w:val="000000"/>
                <w:lang w:eastAsia="zh-CN"/>
              </w:rPr>
              <w:t>-</w:t>
            </w:r>
            <w:r w:rsidRPr="007C17D8">
              <w:rPr>
                <w:rFonts w:ascii="Calibri" w:eastAsia="Times New Roman" w:hAnsi="Calibri" w:cs="Calibri"/>
                <w:b/>
                <w:bCs/>
                <w:color w:val="000000"/>
                <w:lang w:val="en-GB" w:eastAsia="zh-CN"/>
              </w:rPr>
              <w:t>z</w:t>
            </w:r>
            <w:r w:rsidRPr="007C17D8">
              <w:rPr>
                <w:rFonts w:ascii="Calibri" w:eastAsia="Times New Roman" w:hAnsi="Calibri" w:cs="Calibri"/>
                <w:b/>
                <w:bCs/>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eastAsia="zh-CN"/>
              </w:rPr>
              <w:br/>
              <w:t xml:space="preserve">Το αιτούμενο σύστημα να επιτρέπει ρυθμούς συλλογής δεδομένων έως και 200 </w:t>
            </w:r>
            <w:r w:rsidRPr="007C17D8">
              <w:rPr>
                <w:rFonts w:ascii="Calibri" w:eastAsia="Times New Roman" w:hAnsi="Calibri" w:cs="Calibri"/>
                <w:color w:val="000000"/>
                <w:lang w:val="en-GB" w:eastAsia="zh-CN"/>
              </w:rPr>
              <w:t>Hz</w:t>
            </w:r>
            <w:r w:rsidRPr="007C17D8">
              <w:rPr>
                <w:rFonts w:ascii="Calibri" w:eastAsia="Times New Roman" w:hAnsi="Calibri" w:cs="Calibri"/>
                <w:color w:val="000000"/>
                <w:lang w:eastAsia="zh-CN"/>
              </w:rPr>
              <w:t xml:space="preserve">. Να περιλαμβάνει επίσης τη λειτουργία ακουστικού ηχοβολισμού, όπου η απόσταση προς τον πυθμένα να υπολογίζεται με ακρίβεια υπο-χιλιοστομέτρου στα 25 </w:t>
            </w:r>
            <w:r w:rsidRPr="007C17D8">
              <w:rPr>
                <w:rFonts w:ascii="Calibri" w:eastAsia="Times New Roman" w:hAnsi="Calibri" w:cs="Calibri"/>
                <w:color w:val="000000"/>
                <w:lang w:val="en-GB" w:eastAsia="zh-CN"/>
              </w:rPr>
              <w:t>Hz</w:t>
            </w:r>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Σύστημα Λειτουργίας: </w:t>
            </w:r>
            <w:r w:rsidRPr="007C17D8">
              <w:rPr>
                <w:rFonts w:ascii="Calibri" w:eastAsia="Times New Roman" w:hAnsi="Calibri" w:cs="Calibri"/>
                <w:color w:val="000000"/>
                <w:lang w:val="en-GB" w:eastAsia="zh-CN"/>
              </w:rPr>
              <w:t>Windows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XP</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Windows</w:t>
            </w:r>
            <w:r w:rsidRPr="007C17D8">
              <w:rPr>
                <w:rFonts w:ascii="Calibri" w:eastAsia="Times New Roman" w:hAnsi="Calibri" w:cs="Calibri"/>
                <w:color w:val="000000"/>
                <w:lang w:eastAsia="zh-CN"/>
              </w:rPr>
              <w:t xml:space="preserve">®7 Εύρος Ταχύτητας Μετρήσεων: ±0.01, 0.1, 0.3, 1, 2, 4 </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user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selectable</w:t>
            </w:r>
            <w:r w:rsidRPr="007C17D8">
              <w:rPr>
                <w:rFonts w:ascii="Calibri" w:eastAsia="Times New Roman" w:hAnsi="Calibri" w:cs="Calibri"/>
                <w:color w:val="000000"/>
                <w:lang w:eastAsia="zh-CN"/>
              </w:rPr>
              <w:t xml:space="preserve">) Ακρίβεια: ±1% </w:t>
            </w:r>
            <w:r w:rsidRPr="007C17D8">
              <w:rPr>
                <w:rFonts w:ascii="Calibri" w:eastAsia="Times New Roman" w:hAnsi="Calibri" w:cs="Calibri"/>
                <w:color w:val="000000"/>
                <w:lang w:val="en-GB" w:eastAsia="zh-CN"/>
              </w:rPr>
              <w:t>of</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measured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value</w:t>
            </w:r>
            <w:r w:rsidRPr="007C17D8">
              <w:rPr>
                <w:rFonts w:ascii="Calibri" w:eastAsia="Times New Roman" w:hAnsi="Calibri" w:cs="Calibri"/>
                <w:color w:val="000000"/>
                <w:lang w:eastAsia="zh-CN"/>
              </w:rPr>
              <w:t xml:space="preserve"> ±1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s</w:t>
            </w:r>
            <w:r w:rsidRPr="007C17D8">
              <w:rPr>
                <w:rFonts w:ascii="Calibri" w:eastAsia="Times New Roman" w:hAnsi="Calibri" w:cs="Calibri"/>
                <w:color w:val="000000"/>
                <w:lang w:eastAsia="zh-CN"/>
              </w:rPr>
              <w:t>. Διάμετρος περιοχής δειγματοληψίας 6</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Y</w:t>
            </w:r>
            <w:r w:rsidRPr="007C17D8">
              <w:rPr>
                <w:rFonts w:ascii="Calibri" w:eastAsia="Times New Roman" w:hAnsi="Calibri" w:cs="Calibri"/>
                <w:color w:val="000000"/>
                <w:lang w:eastAsia="zh-CN"/>
              </w:rPr>
              <w:t xml:space="preserve">ψος περιοχής Δειγματοληψίας 3-15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Ένταση ηχοβολισμού (</w:t>
            </w:r>
            <w:r w:rsidRPr="007C17D8">
              <w:rPr>
                <w:rFonts w:ascii="Calibri" w:eastAsia="Times New Roman" w:hAnsi="Calibri" w:cs="Calibri"/>
                <w:color w:val="000000"/>
                <w:lang w:val="en-GB" w:eastAsia="zh-CN"/>
              </w:rPr>
              <w:t>Echo</w:t>
            </w:r>
            <w:r w:rsidRPr="007C17D8">
              <w:rPr>
                <w:rFonts w:ascii="Calibri" w:eastAsia="Times New Roman" w:hAnsi="Calibri" w:cs="Calibri"/>
                <w:color w:val="000000"/>
                <w:lang w:eastAsia="zh-CN"/>
              </w:rPr>
              <w:t xml:space="preserve"> </w:t>
            </w:r>
            <w:proofErr w:type="spellStart"/>
            <w:proofErr w:type="gramStart"/>
            <w:r w:rsidRPr="007C17D8">
              <w:rPr>
                <w:rFonts w:ascii="Calibri" w:eastAsia="Times New Roman" w:hAnsi="Calibri" w:cs="Calibri"/>
                <w:color w:val="000000"/>
                <w:lang w:val="en-GB" w:eastAsia="zh-CN"/>
              </w:rPr>
              <w:lastRenderedPageBreak/>
              <w:t>Intesivity</w:t>
            </w:r>
            <w:proofErr w:type="spellEnd"/>
            <w:r w:rsidRPr="007C17D8">
              <w:rPr>
                <w:rFonts w:ascii="Calibri" w:eastAsia="Times New Roman" w:hAnsi="Calibri" w:cs="Calibri"/>
                <w:color w:val="000000"/>
                <w:lang w:eastAsia="zh-CN"/>
              </w:rPr>
              <w:t xml:space="preserve"> )</w:t>
            </w:r>
            <w:proofErr w:type="gramEnd"/>
            <w:r w:rsidRPr="007C17D8">
              <w:rPr>
                <w:rFonts w:ascii="Calibri" w:eastAsia="Times New Roman" w:hAnsi="Calibri" w:cs="Calibri"/>
                <w:color w:val="000000"/>
                <w:lang w:eastAsia="zh-CN"/>
              </w:rPr>
              <w:t>: Ακουστική συχνότητα 0-25 Η</w:t>
            </w:r>
            <w:r w:rsidRPr="007C17D8">
              <w:rPr>
                <w:rFonts w:ascii="Calibri" w:eastAsia="Times New Roman" w:hAnsi="Calibri" w:cs="Calibri"/>
                <w:color w:val="000000"/>
                <w:lang w:val="en-GB" w:eastAsia="zh-CN"/>
              </w:rPr>
              <w:t>z</w:t>
            </w:r>
            <w:r w:rsidRPr="007C17D8">
              <w:rPr>
                <w:rFonts w:ascii="Calibri" w:eastAsia="Times New Roman" w:hAnsi="Calibri" w:cs="Calibri"/>
                <w:color w:val="000000"/>
                <w:lang w:eastAsia="zh-CN"/>
              </w:rPr>
              <w:t>, δυναμικό εύρος 25</w:t>
            </w:r>
            <w:r w:rsidRPr="007C17D8">
              <w:rPr>
                <w:rFonts w:ascii="Calibri" w:eastAsia="Times New Roman" w:hAnsi="Calibri" w:cs="Calibri"/>
                <w:color w:val="000000"/>
                <w:lang w:val="en-GB" w:eastAsia="zh-CN"/>
              </w:rPr>
              <w:t>Db</w:t>
            </w:r>
            <w:r w:rsidRPr="007C17D8">
              <w:rPr>
                <w:rFonts w:ascii="Calibri" w:eastAsia="Times New Roman" w:hAnsi="Calibri" w:cs="Calibri"/>
                <w:color w:val="000000"/>
                <w:lang w:eastAsia="zh-CN"/>
              </w:rPr>
              <w:t xml:space="preserve">. </w:t>
            </w:r>
            <w:proofErr w:type="spellStart"/>
            <w:r w:rsidRPr="007C17D8">
              <w:rPr>
                <w:rFonts w:ascii="Calibri" w:eastAsia="Times New Roman" w:hAnsi="Calibri" w:cs="Calibri"/>
                <w:color w:val="000000"/>
                <w:lang w:val="en-GB" w:eastAsia="zh-CN"/>
              </w:rPr>
              <w:t>Έλεγχος</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χρήστη</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Μέσω</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εξειδικευμένου</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λογισμικού</w:t>
            </w:r>
            <w:proofErr w:type="spellEnd"/>
            <w:r w:rsidRPr="007C17D8">
              <w:rPr>
                <w:rFonts w:ascii="Calibri" w:eastAsia="Times New Roman" w:hAnsi="Calibri" w:cs="Calibri"/>
                <w:color w:val="000000"/>
                <w:lang w:val="en-GB" w:eastAsia="zh-CN"/>
              </w:rPr>
              <w:t>.</w:t>
            </w:r>
            <w:r w:rsidRPr="007C17D8">
              <w:rPr>
                <w:rFonts w:ascii="Calibri" w:eastAsia="Times New Roman" w:hAnsi="Calibri" w:cs="Calibri"/>
                <w:color w:val="000000"/>
                <w:lang w:val="en-GB" w:eastAsia="zh-CN"/>
              </w:rPr>
              <w:br/>
              <w:t xml:space="preserve">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szCs w:val="24"/>
                <w:lang w:val="en-GB" w:eastAsia="zh-CN"/>
              </w:rPr>
            </w:pPr>
            <w:r w:rsidRPr="007C17D8">
              <w:rPr>
                <w:rFonts w:ascii="Calibri" w:eastAsia="Times New Roman" w:hAnsi="Calibri" w:cs="Calibri"/>
                <w:szCs w:val="24"/>
                <w:lang w:val="en-GB" w:eastAsia="zh-CN"/>
              </w:rPr>
              <w:lastRenderedPageBreak/>
              <w:t>51</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ΠΜ2</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240" w:line="240" w:lineRule="auto"/>
              <w:jc w:val="both"/>
              <w:rPr>
                <w:rFonts w:ascii="Calibri" w:eastAsia="Times New Roman" w:hAnsi="Calibri" w:cs="Calibri"/>
                <w:b/>
                <w:bCs/>
                <w:color w:val="000000"/>
                <w:lang w:eastAsia="zh-CN"/>
              </w:rPr>
            </w:pPr>
            <w:r w:rsidRPr="007C17D8">
              <w:rPr>
                <w:rFonts w:ascii="Calibri" w:eastAsia="Times New Roman" w:hAnsi="Calibri" w:cs="Calibri"/>
                <w:b/>
                <w:bCs/>
                <w:color w:val="000000"/>
                <w:lang w:eastAsia="zh-CN"/>
              </w:rPr>
              <w:t>Τύπος οργάνου:</w:t>
            </w:r>
            <w:r w:rsidRPr="007C17D8">
              <w:rPr>
                <w:rFonts w:ascii="Calibri" w:eastAsia="Times New Roman" w:hAnsi="Calibri" w:cs="Calibri"/>
                <w:color w:val="000000"/>
                <w:lang w:eastAsia="zh-CN"/>
              </w:rPr>
              <w:t xml:space="preserve"> </w:t>
            </w:r>
            <w:r w:rsidRPr="007C17D8">
              <w:rPr>
                <w:rFonts w:ascii="Calibri" w:eastAsia="Times New Roman" w:hAnsi="Calibri" w:cs="Calibri"/>
                <w:b/>
                <w:bCs/>
                <w:color w:val="000000"/>
                <w:lang w:eastAsia="zh-CN"/>
              </w:rPr>
              <w:t xml:space="preserve"> Διαγνωστικά για την εξαγωγή μετρήσεων (</w:t>
            </w:r>
            <w:r w:rsidRPr="007C17D8">
              <w:rPr>
                <w:rFonts w:ascii="Calibri" w:eastAsia="Times New Roman" w:hAnsi="Calibri" w:cs="Calibri"/>
                <w:b/>
                <w:bCs/>
                <w:color w:val="000000"/>
                <w:lang w:val="en-GB" w:eastAsia="zh-CN"/>
              </w:rPr>
              <w:t>OBDs</w:t>
            </w:r>
            <w:r w:rsidRPr="007C17D8">
              <w:rPr>
                <w:rFonts w:ascii="Calibri" w:eastAsia="Times New Roman" w:hAnsi="Calibri" w:cs="Calibri"/>
                <w:b/>
                <w:bCs/>
                <w:color w:val="000000"/>
                <w:lang w:eastAsia="zh-CN"/>
              </w:rPr>
              <w:t xml:space="preserve">) με Κάρτες μνήμης </w:t>
            </w:r>
            <w:proofErr w:type="spellStart"/>
            <w:r w:rsidRPr="007C17D8">
              <w:rPr>
                <w:rFonts w:ascii="Calibri" w:eastAsia="Times New Roman" w:hAnsi="Calibri" w:cs="Calibri"/>
                <w:b/>
                <w:bCs/>
                <w:color w:val="000000"/>
                <w:lang w:val="en-GB" w:eastAsia="zh-CN"/>
              </w:rPr>
              <w:t>Sandisk</w:t>
            </w:r>
            <w:proofErr w:type="spellEnd"/>
            <w:r w:rsidRPr="007C17D8">
              <w:rPr>
                <w:rFonts w:ascii="Calibri" w:eastAsia="Times New Roman" w:hAnsi="Calibri" w:cs="Calibri"/>
                <w:b/>
                <w:bCs/>
                <w:color w:val="000000"/>
                <w:lang w:eastAsia="zh-CN"/>
              </w:rPr>
              <w:t xml:space="preserve"> </w:t>
            </w:r>
            <w:r w:rsidRPr="007C17D8">
              <w:rPr>
                <w:rFonts w:ascii="Calibri" w:eastAsia="Times New Roman" w:hAnsi="Calibri" w:cs="Calibri"/>
                <w:b/>
                <w:bCs/>
                <w:color w:val="000000"/>
                <w:lang w:val="en-GB" w:eastAsia="zh-CN"/>
              </w:rPr>
              <w:t>Ultra</w:t>
            </w:r>
            <w:r w:rsidRPr="007C17D8">
              <w:rPr>
                <w:rFonts w:ascii="Calibri" w:eastAsia="Times New Roman" w:hAnsi="Calibri" w:cs="Calibri"/>
                <w:b/>
                <w:bCs/>
                <w:color w:val="000000"/>
                <w:lang w:eastAsia="zh-CN"/>
              </w:rPr>
              <w:t xml:space="preserve"> </w:t>
            </w:r>
            <w:proofErr w:type="spellStart"/>
            <w:r w:rsidRPr="007C17D8">
              <w:rPr>
                <w:rFonts w:ascii="Calibri" w:eastAsia="Times New Roman" w:hAnsi="Calibri" w:cs="Calibri"/>
                <w:b/>
                <w:bCs/>
                <w:color w:val="000000"/>
                <w:lang w:val="en-GB" w:eastAsia="zh-CN"/>
              </w:rPr>
              <w:t>microSDHC</w:t>
            </w:r>
            <w:proofErr w:type="spellEnd"/>
            <w:r w:rsidRPr="007C17D8">
              <w:rPr>
                <w:rFonts w:ascii="Calibri" w:eastAsia="Times New Roman" w:hAnsi="Calibri" w:cs="Calibri"/>
                <w:b/>
                <w:bCs/>
                <w:color w:val="000000"/>
                <w:lang w:eastAsia="zh-CN"/>
              </w:rPr>
              <w:t xml:space="preserve">  -(απαραίτητες για τη λειτουργία των διαγνωστικών &amp; συμβατές) </w:t>
            </w:r>
          </w:p>
          <w:p w:rsidR="007C17D8" w:rsidRPr="007C17D8" w:rsidRDefault="007C17D8" w:rsidP="007C17D8">
            <w:pPr>
              <w:suppressAutoHyphens/>
              <w:spacing w:after="240" w:line="240" w:lineRule="auto"/>
              <w:jc w:val="both"/>
              <w:rPr>
                <w:rFonts w:ascii="Calibri" w:eastAsia="Times New Roman" w:hAnsi="Calibri" w:cs="Calibri"/>
                <w:color w:val="000000"/>
                <w:lang w:eastAsia="zh-CN"/>
              </w:rPr>
            </w:pPr>
            <w:r w:rsidRPr="007C17D8">
              <w:rPr>
                <w:rFonts w:ascii="Calibri" w:eastAsia="Times New Roman" w:hAnsi="Calibri" w:cs="Calibri"/>
                <w:b/>
                <w:bCs/>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bCs/>
                <w:color w:val="000000"/>
                <w:lang w:eastAsia="zh-CN"/>
              </w:rPr>
              <w:t>Τεχνικά χαρακτηριστικά</w:t>
            </w:r>
            <w:r w:rsidRPr="007C17D8">
              <w:rPr>
                <w:rFonts w:ascii="Calibri" w:eastAsia="Times New Roman" w:hAnsi="Calibri" w:cs="Calibri"/>
                <w:color w:val="000000"/>
                <w:lang w:eastAsia="zh-CN"/>
              </w:rPr>
              <w:t xml:space="preserve"> Διαγνωστικών (</w:t>
            </w:r>
            <w:r w:rsidRPr="007C17D8">
              <w:rPr>
                <w:rFonts w:ascii="Calibri" w:eastAsia="Times New Roman" w:hAnsi="Calibri" w:cs="Calibri"/>
                <w:color w:val="000000"/>
                <w:lang w:val="en-GB" w:eastAsia="zh-CN"/>
              </w:rPr>
              <w:t>OBDs</w:t>
            </w:r>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w:t>
            </w:r>
            <w:proofErr w:type="spellStart"/>
            <w:r w:rsidRPr="007C17D8">
              <w:rPr>
                <w:rFonts w:ascii="Calibri" w:eastAsia="Times New Roman" w:hAnsi="Calibri" w:cs="Calibri"/>
                <w:color w:val="000000"/>
                <w:lang w:val="en-GB" w:eastAsia="zh-CN"/>
              </w:rPr>
              <w:t>Freematics</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ONE</w:t>
            </w:r>
            <w:r w:rsidRPr="007C17D8">
              <w:rPr>
                <w:rFonts w:ascii="Calibri" w:eastAsia="Times New Roman" w:hAnsi="Calibri" w:cs="Calibri"/>
                <w:color w:val="000000"/>
                <w:lang w:eastAsia="zh-CN"/>
              </w:rPr>
              <w:t>+</w:t>
            </w:r>
            <w:r w:rsidRPr="007C17D8">
              <w:rPr>
                <w:rFonts w:ascii="Calibri" w:eastAsia="Times New Roman" w:hAnsi="Calibri" w:cs="Calibri"/>
                <w:color w:val="000000"/>
                <w:lang w:eastAsia="zh-CN"/>
              </w:rPr>
              <w:br/>
              <w:t xml:space="preserve">- Μέγεθος εσωτερικής Μνήμης </w:t>
            </w:r>
            <w:r w:rsidRPr="007C17D8">
              <w:rPr>
                <w:rFonts w:ascii="Calibri" w:eastAsia="Times New Roman" w:hAnsi="Calibri" w:cs="Calibri"/>
                <w:color w:val="000000"/>
                <w:lang w:val="en-GB" w:eastAsia="zh-CN"/>
              </w:rPr>
              <w:t>Flash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Internal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Flash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Size</w:t>
            </w:r>
            <w:r w:rsidRPr="007C17D8">
              <w:rPr>
                <w:rFonts w:ascii="Calibri" w:eastAsia="Times New Roman" w:hAnsi="Calibri" w:cs="Calibri"/>
                <w:color w:val="000000"/>
                <w:lang w:eastAsia="zh-CN"/>
              </w:rPr>
              <w:t>): 16</w:t>
            </w:r>
            <w:r w:rsidRPr="007C17D8">
              <w:rPr>
                <w:rFonts w:ascii="Calibri" w:eastAsia="Times New Roman" w:hAnsi="Calibri" w:cs="Calibri"/>
                <w:color w:val="000000"/>
                <w:lang w:val="en-GB" w:eastAsia="zh-CN"/>
              </w:rPr>
              <w:t>MB</w:t>
            </w:r>
            <w:r w:rsidRPr="007C17D8">
              <w:rPr>
                <w:rFonts w:ascii="Calibri" w:eastAsia="Times New Roman" w:hAnsi="Calibri" w:cs="Calibri"/>
                <w:color w:val="000000"/>
                <w:lang w:eastAsia="zh-CN"/>
              </w:rPr>
              <w:br/>
              <w:t>-  Αισθητήρας κίνησης (</w:t>
            </w:r>
            <w:r w:rsidRPr="007C17D8">
              <w:rPr>
                <w:rFonts w:ascii="Calibri" w:eastAsia="Times New Roman" w:hAnsi="Calibri" w:cs="Calibri"/>
                <w:color w:val="000000"/>
                <w:lang w:val="en-GB" w:eastAsia="zh-CN"/>
              </w:rPr>
              <w:t>Motion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Sensor</w:t>
            </w:r>
            <w:r w:rsidRPr="007C17D8">
              <w:rPr>
                <w:rFonts w:ascii="Calibri" w:eastAsia="Times New Roman" w:hAnsi="Calibri" w:cs="Calibri"/>
                <w:color w:val="000000"/>
                <w:lang w:eastAsia="zh-CN"/>
              </w:rPr>
              <w:t>): 9-</w:t>
            </w:r>
            <w:r w:rsidRPr="007C17D8">
              <w:rPr>
                <w:rFonts w:ascii="Calibri" w:eastAsia="Times New Roman" w:hAnsi="Calibri" w:cs="Calibri"/>
                <w:color w:val="000000"/>
                <w:lang w:val="en-GB" w:eastAsia="zh-CN"/>
              </w:rPr>
              <w:t>DOF</w:t>
            </w:r>
            <w:r w:rsidRPr="007C17D8">
              <w:rPr>
                <w:rFonts w:ascii="Calibri" w:eastAsia="Times New Roman" w:hAnsi="Calibri" w:cs="Calibri"/>
                <w:color w:val="000000"/>
                <w:lang w:eastAsia="zh-CN"/>
              </w:rPr>
              <w:br/>
              <w:t>-  Δίκτυο Κυψέλης (</w:t>
            </w:r>
            <w:r w:rsidRPr="007C17D8">
              <w:rPr>
                <w:rFonts w:ascii="Calibri" w:eastAsia="Times New Roman" w:hAnsi="Calibri" w:cs="Calibri"/>
                <w:color w:val="000000"/>
                <w:lang w:val="en-GB" w:eastAsia="zh-CN"/>
              </w:rPr>
              <w:t>Cellular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Module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SIM</w:t>
            </w:r>
            <w:r w:rsidRPr="007C17D8">
              <w:rPr>
                <w:rFonts w:ascii="Calibri" w:eastAsia="Times New Roman" w:hAnsi="Calibri" w:cs="Calibri"/>
                <w:color w:val="000000"/>
                <w:lang w:eastAsia="zh-CN"/>
              </w:rPr>
              <w:t>800</w:t>
            </w:r>
            <w:r w:rsidRPr="007C17D8">
              <w:rPr>
                <w:rFonts w:ascii="Calibri" w:eastAsia="Times New Roman" w:hAnsi="Calibri" w:cs="Calibri"/>
                <w:color w:val="000000"/>
                <w:lang w:val="en-GB" w:eastAsia="zh-CN"/>
              </w:rPr>
              <w:t>L</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GSM</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GPRS</w:t>
            </w:r>
            <w:r w:rsidRPr="007C17D8">
              <w:rPr>
                <w:rFonts w:ascii="Calibri" w:eastAsia="Times New Roman" w:hAnsi="Calibri" w:cs="Calibri"/>
                <w:color w:val="000000"/>
                <w:lang w:eastAsia="zh-CN"/>
              </w:rPr>
              <w:br/>
              <w:t xml:space="preserve">- Δέκτης </w:t>
            </w:r>
            <w:r w:rsidRPr="007C17D8">
              <w:rPr>
                <w:rFonts w:ascii="Calibri" w:eastAsia="Times New Roman" w:hAnsi="Calibri" w:cs="Calibri"/>
                <w:color w:val="000000"/>
                <w:lang w:val="en-GB" w:eastAsia="zh-CN"/>
              </w:rPr>
              <w:t>GPS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GPS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Receiver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w:t>
            </w:r>
            <w:r w:rsidRPr="007C17D8">
              <w:rPr>
                <w:rFonts w:ascii="Calibri" w:eastAsia="Times New Roman" w:hAnsi="Calibri" w:cs="Calibri"/>
                <w:color w:val="000000"/>
                <w:lang w:eastAsia="zh-CN"/>
              </w:rPr>
              <w:t xml:space="preserve">8030 </w:t>
            </w:r>
            <w:r w:rsidRPr="007C17D8">
              <w:rPr>
                <w:rFonts w:ascii="Calibri" w:eastAsia="Times New Roman" w:hAnsi="Calibri" w:cs="Calibri"/>
                <w:color w:val="000000"/>
                <w:lang w:val="en-GB" w:eastAsia="zh-CN"/>
              </w:rPr>
              <w:t>GPS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GLONASS</w:t>
            </w:r>
            <w:r w:rsidRPr="007C17D8">
              <w:rPr>
                <w:rFonts w:ascii="Calibri" w:eastAsia="Times New Roman" w:hAnsi="Calibri" w:cs="Calibri"/>
                <w:color w:val="000000"/>
                <w:lang w:eastAsia="zh-CN"/>
              </w:rPr>
              <w:t xml:space="preserve"> 10</w:t>
            </w:r>
            <w:r w:rsidRPr="007C17D8">
              <w:rPr>
                <w:rFonts w:ascii="Calibri" w:eastAsia="Times New Roman" w:hAnsi="Calibri" w:cs="Calibri"/>
                <w:color w:val="000000"/>
                <w:lang w:eastAsia="zh-CN"/>
              </w:rPr>
              <w:br/>
              <w:t>-  Εξαρτήματα (</w:t>
            </w:r>
            <w:r w:rsidRPr="007C17D8">
              <w:rPr>
                <w:rFonts w:ascii="Calibri" w:eastAsia="Times New Roman" w:hAnsi="Calibri" w:cs="Calibri"/>
                <w:color w:val="000000"/>
                <w:lang w:val="en-GB" w:eastAsia="zh-CN"/>
              </w:rPr>
              <w:t>Accessories</w:t>
            </w:r>
            <w:r w:rsidRPr="007C17D8">
              <w:rPr>
                <w:rFonts w:ascii="Calibri" w:eastAsia="Times New Roman" w:hAnsi="Calibri" w:cs="Calibri"/>
                <w:color w:val="000000"/>
                <w:lang w:eastAsia="zh-CN"/>
              </w:rPr>
              <w:t xml:space="preserve">): Καλώδιο </w:t>
            </w:r>
            <w:r w:rsidRPr="007C17D8">
              <w:rPr>
                <w:rFonts w:ascii="Calibri" w:eastAsia="Times New Roman" w:hAnsi="Calibri" w:cs="Calibri"/>
                <w:color w:val="000000"/>
                <w:lang w:val="en-GB" w:eastAsia="zh-CN"/>
              </w:rPr>
              <w:t>Micro</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USB</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Τεχνικά χαρακτηριστικά καρτών μνήμης:</w:t>
            </w:r>
            <w:r w:rsidRPr="007C17D8">
              <w:rPr>
                <w:rFonts w:ascii="Calibri" w:eastAsia="Times New Roman" w:hAnsi="Calibri" w:cs="Calibri"/>
                <w:color w:val="000000"/>
                <w:lang w:eastAsia="zh-CN"/>
              </w:rPr>
              <w:br/>
              <w:t>16</w:t>
            </w:r>
            <w:r w:rsidRPr="007C17D8">
              <w:rPr>
                <w:rFonts w:ascii="Calibri" w:eastAsia="Times New Roman" w:hAnsi="Calibri" w:cs="Calibri"/>
                <w:color w:val="000000"/>
                <w:lang w:val="en-GB" w:eastAsia="zh-CN"/>
              </w:rPr>
              <w:t>GB</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Class</w:t>
            </w:r>
            <w:r w:rsidRPr="007C17D8">
              <w:rPr>
                <w:rFonts w:ascii="Calibri" w:eastAsia="Times New Roman" w:hAnsi="Calibri" w:cs="Calibri"/>
                <w:color w:val="000000"/>
                <w:lang w:eastAsia="zh-CN"/>
              </w:rPr>
              <w:t xml:space="preserve"> 10 </w:t>
            </w:r>
            <w:r w:rsidRPr="007C17D8">
              <w:rPr>
                <w:rFonts w:ascii="Calibri" w:eastAsia="Times New Roman" w:hAnsi="Calibri" w:cs="Calibri"/>
                <w:color w:val="000000"/>
                <w:lang w:val="en-GB" w:eastAsia="zh-CN"/>
              </w:rPr>
              <w:t>UHS</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I</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with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Adapter</w:t>
            </w:r>
            <w:r w:rsidRPr="007C17D8">
              <w:rPr>
                <w:rFonts w:ascii="Calibri" w:eastAsia="Times New Roman" w:hAnsi="Calibri" w:cs="Calibri"/>
                <w:color w:val="000000"/>
                <w:lang w:eastAsia="zh-CN"/>
              </w:rPr>
              <w:t xml:space="preserve"> (98</w:t>
            </w:r>
            <w:r w:rsidRPr="007C17D8">
              <w:rPr>
                <w:rFonts w:ascii="Calibri" w:eastAsia="Times New Roman" w:hAnsi="Calibri" w:cs="Calibri"/>
                <w:color w:val="000000"/>
                <w:lang w:val="en-GB" w:eastAsia="zh-CN"/>
              </w:rPr>
              <w:t>MB</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s</w:t>
            </w:r>
            <w:r w:rsidRPr="007C17D8">
              <w:rPr>
                <w:rFonts w:ascii="Calibri" w:eastAsia="Times New Roman" w:hAnsi="Calibri" w:cs="Calibri"/>
                <w:color w:val="000000"/>
                <w:lang w:eastAsia="zh-CN"/>
              </w:rPr>
              <w:t xml:space="preserve">) ( </w:t>
            </w:r>
            <w:r w:rsidRPr="007C17D8">
              <w:rPr>
                <w:rFonts w:ascii="Calibri" w:eastAsia="Times New Roman" w:hAnsi="Calibri" w:cs="Calibri"/>
                <w:color w:val="000000"/>
                <w:lang w:val="en-GB" w:eastAsia="zh-CN"/>
              </w:rPr>
              <w:t>SDSQUAR</w:t>
            </w:r>
            <w:r w:rsidRPr="007C17D8">
              <w:rPr>
                <w:rFonts w:ascii="Calibri" w:eastAsia="Times New Roman" w:hAnsi="Calibri" w:cs="Calibri"/>
                <w:color w:val="000000"/>
                <w:lang w:eastAsia="zh-CN"/>
              </w:rPr>
              <w:t>-016</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GN</w:t>
            </w:r>
            <w:r w:rsidRPr="007C17D8">
              <w:rPr>
                <w:rFonts w:ascii="Calibri" w:eastAsia="Times New Roman" w:hAnsi="Calibri" w:cs="Calibri"/>
                <w:color w:val="000000"/>
                <w:lang w:eastAsia="zh-CN"/>
              </w:rPr>
              <w:t>6</w:t>
            </w:r>
            <w:r w:rsidRPr="007C17D8">
              <w:rPr>
                <w:rFonts w:ascii="Calibri" w:eastAsia="Times New Roman" w:hAnsi="Calibri" w:cs="Calibri"/>
                <w:color w:val="000000"/>
                <w:lang w:val="en-GB" w:eastAsia="zh-CN"/>
              </w:rPr>
              <w:t>MA</w:t>
            </w:r>
            <w:r w:rsidRPr="007C17D8">
              <w:rPr>
                <w:rFonts w:ascii="Calibri" w:eastAsia="Times New Roman" w:hAnsi="Calibri" w:cs="Calibri"/>
                <w:color w:val="000000"/>
                <w:lang w:eastAsia="zh-CN"/>
              </w:rPr>
              <w:t xml:space="preserve">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xml:space="preserve">10 </w:t>
            </w:r>
            <w:proofErr w:type="spellStart"/>
            <w:r w:rsidRPr="007C17D8">
              <w:rPr>
                <w:rFonts w:ascii="Calibri" w:eastAsia="Times New Roman" w:hAnsi="Calibri" w:cs="Calibri"/>
                <w:color w:val="000000"/>
                <w:lang w:val="en-GB" w:eastAsia="zh-CN"/>
              </w:rPr>
              <w:t>δι</w:t>
            </w:r>
            <w:proofErr w:type="spellEnd"/>
            <w:r w:rsidRPr="007C17D8">
              <w:rPr>
                <w:rFonts w:ascii="Calibri" w:eastAsia="Times New Roman" w:hAnsi="Calibri" w:cs="Calibri"/>
                <w:color w:val="000000"/>
                <w:lang w:val="en-GB" w:eastAsia="zh-CN"/>
              </w:rPr>
              <w:t xml:space="preserve">αγνωστικά &amp; 10 </w:t>
            </w:r>
            <w:proofErr w:type="spellStart"/>
            <w:r w:rsidRPr="007C17D8">
              <w:rPr>
                <w:rFonts w:ascii="Calibri" w:eastAsia="Times New Roman" w:hAnsi="Calibri" w:cs="Calibri"/>
                <w:color w:val="000000"/>
                <w:lang w:val="en-GB" w:eastAsia="zh-CN"/>
              </w:rPr>
              <w:t>κάρτες</w:t>
            </w:r>
            <w:proofErr w:type="spellEnd"/>
            <w:r w:rsidRPr="007C17D8">
              <w:rPr>
                <w:rFonts w:ascii="Calibri" w:eastAsia="Times New Roman" w:hAnsi="Calibri" w:cs="Calibri"/>
                <w:color w:val="000000"/>
                <w:lang w:val="en-GB" w:eastAsia="zh-CN"/>
              </w:rPr>
              <w:t xml:space="preserve"> </w:t>
            </w:r>
            <w:proofErr w:type="spellStart"/>
            <w:r w:rsidRPr="007C17D8">
              <w:rPr>
                <w:rFonts w:ascii="Calibri" w:eastAsia="Times New Roman" w:hAnsi="Calibri" w:cs="Calibri"/>
                <w:color w:val="000000"/>
                <w:lang w:val="en-GB" w:eastAsia="zh-CN"/>
              </w:rPr>
              <w:t>μνήμης</w:t>
            </w:r>
            <w:proofErr w:type="spellEnd"/>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52</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ΠΜ3</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bCs/>
                <w:color w:val="000000"/>
                <w:lang w:eastAsia="zh-CN"/>
              </w:rPr>
            </w:pPr>
            <w:r w:rsidRPr="007C17D8">
              <w:rPr>
                <w:rFonts w:ascii="Calibri" w:eastAsia="Times New Roman" w:hAnsi="Calibri" w:cs="Calibri"/>
                <w:b/>
                <w:bCs/>
                <w:color w:val="000000"/>
                <w:lang w:eastAsia="zh-CN"/>
              </w:rPr>
              <w:t>Τύπος οργάνου: Επιτραπέζια συσκευή φυγοκέντρισης</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p>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color w:val="000000"/>
                <w:lang w:eastAsia="zh-CN"/>
              </w:rPr>
              <w:t>Επιτραπέζια, Μέγιστη Σχετική φυγόκεντρος δύναμη (</w:t>
            </w:r>
            <w:r w:rsidRPr="007C17D8">
              <w:rPr>
                <w:rFonts w:ascii="Calibri" w:eastAsia="Times New Roman" w:hAnsi="Calibri" w:cs="Calibri"/>
                <w:color w:val="000000"/>
                <w:lang w:val="en-GB" w:eastAsia="zh-CN"/>
              </w:rPr>
              <w:t>Max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RCF</w:t>
            </w:r>
            <w:r w:rsidRPr="007C17D8">
              <w:rPr>
                <w:rFonts w:ascii="Calibri" w:eastAsia="Times New Roman" w:hAnsi="Calibri" w:cs="Calibri"/>
                <w:color w:val="000000"/>
                <w:lang w:eastAsia="zh-CN"/>
              </w:rPr>
              <w:t xml:space="preserve">): 4427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g</w:t>
            </w:r>
            <w:r w:rsidRPr="007C17D8">
              <w:rPr>
                <w:rFonts w:ascii="Calibri" w:eastAsia="Times New Roman" w:hAnsi="Calibri" w:cs="Calibri"/>
                <w:color w:val="000000"/>
                <w:lang w:eastAsia="zh-CN"/>
              </w:rPr>
              <w:t>, Μέγιστη ταχύτητα (</w:t>
            </w:r>
            <w:r w:rsidRPr="007C17D8">
              <w:rPr>
                <w:rFonts w:ascii="Calibri" w:eastAsia="Times New Roman" w:hAnsi="Calibri" w:cs="Calibri"/>
                <w:color w:val="000000"/>
                <w:lang w:val="en-GB" w:eastAsia="zh-CN"/>
              </w:rPr>
              <w:t>Max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Speed</w:t>
            </w:r>
            <w:r w:rsidRPr="007C17D8">
              <w:rPr>
                <w:rFonts w:ascii="Calibri" w:eastAsia="Times New Roman" w:hAnsi="Calibri" w:cs="Calibri"/>
                <w:color w:val="000000"/>
                <w:lang w:eastAsia="zh-CN"/>
              </w:rPr>
              <w:t xml:space="preserve">): 6000 </w:t>
            </w:r>
            <w:r w:rsidRPr="007C17D8">
              <w:rPr>
                <w:rFonts w:ascii="Calibri" w:eastAsia="Times New Roman" w:hAnsi="Calibri" w:cs="Calibri"/>
                <w:color w:val="000000"/>
                <w:lang w:val="en-GB" w:eastAsia="zh-CN"/>
              </w:rPr>
              <w:t>rpm</w:t>
            </w:r>
            <w:r w:rsidRPr="007C17D8">
              <w:rPr>
                <w:rFonts w:ascii="Calibri" w:eastAsia="Times New Roman" w:hAnsi="Calibri" w:cs="Calibri"/>
                <w:color w:val="000000"/>
                <w:lang w:eastAsia="zh-CN"/>
              </w:rPr>
              <w:t>, Μέγιστη χωρητικότητα (</w:t>
            </w:r>
            <w:r w:rsidRPr="007C17D8">
              <w:rPr>
                <w:rFonts w:ascii="Calibri" w:eastAsia="Times New Roman" w:hAnsi="Calibri" w:cs="Calibri"/>
                <w:color w:val="000000"/>
                <w:lang w:val="en-GB" w:eastAsia="zh-CN"/>
              </w:rPr>
              <w:t>Max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Capacity): 6 x 50 ml)</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53</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ΠΜ4</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240" w:line="240" w:lineRule="auto"/>
              <w:jc w:val="both"/>
              <w:rPr>
                <w:rFonts w:ascii="Calibri" w:eastAsia="Times New Roman" w:hAnsi="Calibri" w:cs="Calibri"/>
                <w:b/>
                <w:bCs/>
                <w:color w:val="000000"/>
                <w:lang w:eastAsia="zh-CN"/>
              </w:rPr>
            </w:pPr>
            <w:r w:rsidRPr="007C17D8">
              <w:rPr>
                <w:rFonts w:ascii="Calibri" w:eastAsia="Times New Roman" w:hAnsi="Calibri" w:cs="Calibri"/>
                <w:b/>
                <w:bCs/>
                <w:color w:val="000000"/>
                <w:lang w:eastAsia="zh-CN"/>
              </w:rPr>
              <w:t xml:space="preserve">Τύπος οργάνου: Διάταξη για τη δοκιμή σε διάρρηξη δοκιμίων σκυροδέματος   </w:t>
            </w:r>
          </w:p>
          <w:p w:rsidR="007C17D8" w:rsidRPr="007C17D8" w:rsidRDefault="007C17D8" w:rsidP="007C17D8">
            <w:pPr>
              <w:suppressAutoHyphens/>
              <w:spacing w:after="240" w:line="240" w:lineRule="auto"/>
              <w:jc w:val="both"/>
              <w:rPr>
                <w:rFonts w:ascii="Calibri" w:eastAsia="Times New Roman" w:hAnsi="Calibri" w:cs="Calibri"/>
                <w:color w:val="000000"/>
                <w:lang w:eastAsia="zh-CN"/>
              </w:rPr>
            </w:pPr>
            <w:r w:rsidRPr="007C17D8">
              <w:rPr>
                <w:rFonts w:ascii="Calibri" w:eastAsia="Times New Roman" w:hAnsi="Calibri" w:cs="Calibri"/>
                <w:b/>
                <w:bCs/>
                <w:color w:val="000000"/>
                <w:lang w:eastAsia="zh-CN"/>
              </w:rPr>
              <w:t xml:space="preserve">                                                         - </w:t>
            </w:r>
            <w:r w:rsidRPr="007C17D8">
              <w:rPr>
                <w:rFonts w:ascii="Calibri" w:eastAsia="Times New Roman" w:hAnsi="Calibri" w:cs="Calibri"/>
                <w:color w:val="000000"/>
                <w:lang w:eastAsia="zh-CN"/>
              </w:rPr>
              <w:t xml:space="preserve">Διάμετρος  100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(τεμάχιο 1)</w:t>
            </w:r>
            <w:r w:rsidRPr="007C17D8">
              <w:rPr>
                <w:rFonts w:ascii="Calibri" w:eastAsia="Times New Roman" w:hAnsi="Calibri" w:cs="Calibri"/>
                <w:color w:val="000000"/>
                <w:lang w:eastAsia="zh-CN"/>
              </w:rPr>
              <w:br/>
              <w:t xml:space="preserve">                                                     - Διάμετρος 150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(τεμάχιο 1)</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2</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54</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ΠΜ5</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bCs/>
                <w:color w:val="000000"/>
                <w:lang w:eastAsia="zh-CN"/>
              </w:rPr>
            </w:pPr>
            <w:r w:rsidRPr="007C17D8">
              <w:rPr>
                <w:rFonts w:ascii="Calibri" w:eastAsia="Times New Roman" w:hAnsi="Calibri" w:cs="Calibri"/>
                <w:b/>
                <w:bCs/>
                <w:color w:val="000000"/>
                <w:lang w:eastAsia="zh-CN"/>
              </w:rPr>
              <w:t>Τύπος ανταλακτικού: ΡΥΘΜΙΣΤΗΣ ΑΕΡΑ</w:t>
            </w:r>
            <w:r w:rsidRPr="007C17D8">
              <w:rPr>
                <w:rFonts w:ascii="Calibri" w:eastAsia="Times New Roman" w:hAnsi="Calibri" w:cs="Calibri"/>
                <w:b/>
                <w:color w:val="000000"/>
                <w:sz w:val="20"/>
                <w:szCs w:val="20"/>
                <w:lang w:eastAsia="zh-CN"/>
              </w:rPr>
              <w:t xml:space="preserve">  </w:t>
            </w:r>
            <w:r w:rsidRPr="007C17D8">
              <w:rPr>
                <w:rFonts w:ascii="Calibri" w:eastAsia="Times New Roman" w:hAnsi="Calibri" w:cs="Calibri"/>
                <w:b/>
                <w:color w:val="000000"/>
                <w:sz w:val="20"/>
                <w:szCs w:val="20"/>
                <w:lang w:val="en-GB" w:eastAsia="zh-CN"/>
              </w:rPr>
              <w:t>Watson</w:t>
            </w:r>
            <w:r w:rsidRPr="007C17D8">
              <w:rPr>
                <w:rFonts w:ascii="Calibri" w:eastAsia="Times New Roman" w:hAnsi="Calibri" w:cs="Calibri"/>
                <w:b/>
                <w:color w:val="000000"/>
                <w:sz w:val="20"/>
                <w:szCs w:val="20"/>
                <w:lang w:eastAsia="zh-CN"/>
              </w:rPr>
              <w:t xml:space="preserve"> </w:t>
            </w:r>
            <w:r w:rsidRPr="007C17D8">
              <w:rPr>
                <w:rFonts w:ascii="Calibri" w:eastAsia="Times New Roman" w:hAnsi="Calibri" w:cs="Calibri"/>
                <w:b/>
                <w:color w:val="000000"/>
                <w:sz w:val="20"/>
                <w:szCs w:val="20"/>
                <w:lang w:val="en-GB" w:eastAsia="zh-CN"/>
              </w:rPr>
              <w:t>Smith</w:t>
            </w:r>
            <w:r w:rsidRPr="007C17D8">
              <w:rPr>
                <w:rFonts w:ascii="Calibri" w:eastAsia="Times New Roman" w:hAnsi="Calibri" w:cs="Calibri"/>
                <w:b/>
                <w:color w:val="000000"/>
                <w:sz w:val="20"/>
                <w:szCs w:val="20"/>
                <w:lang w:eastAsia="zh-CN"/>
              </w:rPr>
              <w:t xml:space="preserve">:  </w:t>
            </w:r>
            <w:r w:rsidRPr="007C17D8">
              <w:rPr>
                <w:rFonts w:ascii="Calibri" w:eastAsia="Times New Roman" w:hAnsi="Calibri" w:cs="Calibri"/>
                <w:color w:val="000000"/>
                <w:sz w:val="20"/>
                <w:szCs w:val="20"/>
                <w:lang w:eastAsia="zh-CN"/>
              </w:rPr>
              <w:br/>
            </w:r>
            <w:r w:rsidRPr="007C17D8">
              <w:rPr>
                <w:rFonts w:ascii="Calibri" w:eastAsia="Times New Roman" w:hAnsi="Calibri" w:cs="Calibri"/>
                <w:color w:val="000000"/>
                <w:sz w:val="20"/>
                <w:szCs w:val="20"/>
                <w:lang w:eastAsia="zh-CN"/>
              </w:rPr>
              <w:br/>
            </w:r>
            <w:r w:rsidRPr="007C17D8">
              <w:rPr>
                <w:rFonts w:ascii="Calibri" w:eastAsia="Times New Roman" w:hAnsi="Calibri" w:cs="Calibri"/>
                <w:b/>
                <w:bCs/>
                <w:color w:val="000000"/>
                <w:sz w:val="20"/>
                <w:szCs w:val="20"/>
                <w:lang w:eastAsia="zh-CN"/>
              </w:rPr>
              <w:t>Τεχνικά χαρακτηριστικά</w:t>
            </w:r>
            <w:r w:rsidRPr="007C17D8">
              <w:rPr>
                <w:rFonts w:ascii="Calibri" w:eastAsia="Times New Roman" w:hAnsi="Calibri" w:cs="Calibri"/>
                <w:b/>
                <w:bCs/>
                <w:color w:val="000000"/>
                <w:sz w:val="20"/>
                <w:szCs w:val="20"/>
                <w:u w:val="single"/>
                <w:lang w:eastAsia="zh-CN"/>
              </w:rPr>
              <w:t xml:space="preserve"> Ρυθμιστή αέρα </w:t>
            </w:r>
            <w:r w:rsidRPr="007C17D8">
              <w:rPr>
                <w:rFonts w:ascii="Calibri" w:eastAsia="Times New Roman" w:hAnsi="Calibri" w:cs="Calibri"/>
                <w:b/>
                <w:bCs/>
                <w:color w:val="000000"/>
                <w:sz w:val="20"/>
                <w:szCs w:val="20"/>
                <w:u w:val="single"/>
                <w:lang w:val="en-GB" w:eastAsia="zh-CN"/>
              </w:rPr>
              <w:t>Watson</w:t>
            </w:r>
            <w:r w:rsidRPr="007C17D8">
              <w:rPr>
                <w:rFonts w:ascii="Calibri" w:eastAsia="Times New Roman" w:hAnsi="Calibri" w:cs="Calibri"/>
                <w:b/>
                <w:bCs/>
                <w:color w:val="000000"/>
                <w:sz w:val="20"/>
                <w:szCs w:val="20"/>
                <w:u w:val="single"/>
                <w:lang w:eastAsia="zh-CN"/>
              </w:rPr>
              <w:t xml:space="preserve"> </w:t>
            </w:r>
            <w:r w:rsidRPr="007C17D8">
              <w:rPr>
                <w:rFonts w:ascii="Calibri" w:eastAsia="Times New Roman" w:hAnsi="Calibri" w:cs="Calibri"/>
                <w:b/>
                <w:bCs/>
                <w:color w:val="000000"/>
                <w:sz w:val="20"/>
                <w:szCs w:val="20"/>
                <w:u w:val="single"/>
                <w:lang w:val="en-GB" w:eastAsia="zh-CN"/>
              </w:rPr>
              <w:t>Smith</w:t>
            </w:r>
            <w:r w:rsidRPr="007C17D8">
              <w:rPr>
                <w:rFonts w:ascii="Calibri" w:eastAsia="Times New Roman" w:hAnsi="Calibri" w:cs="Calibri"/>
                <w:b/>
                <w:bCs/>
                <w:color w:val="000000"/>
                <w:sz w:val="20"/>
                <w:szCs w:val="20"/>
                <w:lang w:eastAsia="zh-CN"/>
              </w:rPr>
              <w:t>: Ρυθμιστής πίεσης αέρα (</w:t>
            </w:r>
            <w:r w:rsidRPr="007C17D8">
              <w:rPr>
                <w:rFonts w:ascii="Calibri" w:eastAsia="Times New Roman" w:hAnsi="Calibri" w:cs="Calibri"/>
                <w:color w:val="000000"/>
                <w:sz w:val="20"/>
                <w:szCs w:val="20"/>
                <w:lang w:val="en-GB" w:eastAsia="zh-CN"/>
              </w:rPr>
              <w:t>Pneumatic</w:t>
            </w:r>
            <w:r w:rsidRPr="007C17D8">
              <w:rPr>
                <w:rFonts w:ascii="Calibri" w:eastAsia="Times New Roman" w:hAnsi="Calibri" w:cs="Calibri"/>
                <w:color w:val="000000"/>
                <w:sz w:val="20"/>
                <w:szCs w:val="20"/>
                <w:lang w:eastAsia="zh-CN"/>
              </w:rPr>
              <w:t xml:space="preserve"> </w:t>
            </w:r>
            <w:r w:rsidRPr="007C17D8">
              <w:rPr>
                <w:rFonts w:ascii="Calibri" w:eastAsia="Times New Roman" w:hAnsi="Calibri" w:cs="Calibri"/>
                <w:color w:val="000000"/>
                <w:sz w:val="20"/>
                <w:szCs w:val="20"/>
                <w:lang w:val="en-GB" w:eastAsia="zh-CN"/>
              </w:rPr>
              <w:t>Regulator</w:t>
            </w:r>
            <w:r w:rsidRPr="007C17D8">
              <w:rPr>
                <w:rFonts w:ascii="Calibri" w:eastAsia="Times New Roman" w:hAnsi="Calibri" w:cs="Calibri"/>
                <w:color w:val="000000"/>
                <w:sz w:val="20"/>
                <w:szCs w:val="20"/>
                <w:lang w:eastAsia="zh-CN"/>
              </w:rPr>
              <w:t xml:space="preserve">) </w:t>
            </w:r>
            <w:r w:rsidRPr="007C17D8">
              <w:rPr>
                <w:rFonts w:ascii="Calibri" w:eastAsia="Times New Roman" w:hAnsi="Calibri" w:cs="Calibri"/>
                <w:color w:val="000000"/>
                <w:sz w:val="20"/>
                <w:szCs w:val="20"/>
                <w:lang w:eastAsia="zh-CN"/>
              </w:rPr>
              <w:lastRenderedPageBreak/>
              <w:t>300</w:t>
            </w:r>
            <w:r w:rsidRPr="007C17D8">
              <w:rPr>
                <w:rFonts w:ascii="Calibri" w:eastAsia="Times New Roman" w:hAnsi="Calibri" w:cs="Calibri"/>
                <w:color w:val="000000"/>
                <w:sz w:val="20"/>
                <w:szCs w:val="20"/>
                <w:lang w:val="en-GB" w:eastAsia="zh-CN"/>
              </w:rPr>
              <w:t>L</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val="en-GB" w:eastAsia="zh-CN"/>
              </w:rPr>
              <w:t>min</w:t>
            </w:r>
            <w:r w:rsidRPr="007C17D8">
              <w:rPr>
                <w:rFonts w:ascii="Calibri" w:eastAsia="Times New Roman" w:hAnsi="Calibri" w:cs="Calibri"/>
                <w:color w:val="000000"/>
                <w:sz w:val="20"/>
                <w:szCs w:val="20"/>
                <w:lang w:eastAsia="zh-CN"/>
              </w:rPr>
              <w:t xml:space="preserve"> </w:t>
            </w:r>
            <w:r w:rsidRPr="007C17D8">
              <w:rPr>
                <w:rFonts w:ascii="Calibri" w:eastAsia="Times New Roman" w:hAnsi="Calibri" w:cs="Calibri"/>
                <w:color w:val="000000"/>
                <w:sz w:val="20"/>
                <w:szCs w:val="20"/>
                <w:lang w:val="en-GB" w:eastAsia="zh-CN"/>
              </w:rPr>
              <w:t>NPT</w:t>
            </w:r>
            <w:r w:rsidRPr="007C17D8">
              <w:rPr>
                <w:rFonts w:ascii="Calibri" w:eastAsia="Times New Roman" w:hAnsi="Calibri" w:cs="Calibri"/>
                <w:color w:val="000000"/>
                <w:sz w:val="20"/>
                <w:szCs w:val="20"/>
                <w:lang w:eastAsia="zh-CN"/>
              </w:rPr>
              <w:t xml:space="preserve"> 1/4, 0.14 →8</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br/>
              <w:t>ΡΥΘΜΙΣΤΗΣ ΠΙΕΣΗΣ ΑΕΡΑ, ΣΥΝΔΕΣΗ ΜΕ ΜΟΝΑΔΑ ΕΛΕΓΧΟΥ ΠΙΕΣΗΣ ΜΕΣΩ ΠΡΟΤΥΠΩΝ ΣΥΝΔΕΣΕΩΝ ΤΥΠΟΥ ΝΡΤ. ΛΕΙΤΟΥΡΓΙΑ ΜΑΝΟΜΕΤΡΟΥ ΜΕ ΕΛΑΧΙΣΤΗ ΤΙΜΗ ΠΙΕΣΗΣ ΕΞΟΔΟΥ 0.14</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xml:space="preserve"> ΚΑΙ ΜΕΓΙΣΤΗ ΤΙΜΗ 8</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Να έχει ενσωματωμένη βάννα ελέγχου και δυνατότητα σύνδεσης με τη μονάδα ελέγχου μέσω συνδέσμου διαμέτρου 1/4''. ΕΥΡΟΣ ΛΕΙΤΟΥΡΓΙΑΣ -20 ΕΩΣ 70 ΒΑΘΜΟΙ ΚΕΛΣΙΟΥ. Ο ΡΥΘΜΙΣΤΗΣ ΝΑ ΕΧΕΙ ΤΥΠΙΚΟ ΡΥΘΜΟ ΡΟΗΣ ΑΕΡΙΑ300</w:t>
            </w:r>
            <w:r w:rsidRPr="007C17D8">
              <w:rPr>
                <w:rFonts w:ascii="Calibri" w:eastAsia="Times New Roman" w:hAnsi="Calibri" w:cs="Calibri"/>
                <w:color w:val="000000"/>
                <w:sz w:val="20"/>
                <w:szCs w:val="20"/>
                <w:lang w:val="en-GB" w:eastAsia="zh-CN"/>
              </w:rPr>
              <w:t>L</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val="en-GB" w:eastAsia="zh-CN"/>
              </w:rPr>
              <w:t>min</w:t>
            </w:r>
            <w:r w:rsidRPr="007C17D8">
              <w:rPr>
                <w:rFonts w:ascii="Calibri" w:eastAsia="Times New Roman" w:hAnsi="Calibri" w:cs="Calibri"/>
                <w:color w:val="000000"/>
                <w:sz w:val="20"/>
                <w:szCs w:val="20"/>
                <w:lang w:eastAsia="zh-CN"/>
              </w:rPr>
              <w:t xml:space="preserve">.    </w:t>
            </w:r>
            <w:r w:rsidRPr="007C17D8">
              <w:rPr>
                <w:rFonts w:ascii="Calibri" w:eastAsia="Times New Roman" w:hAnsi="Calibri" w:cs="Calibri"/>
                <w:color w:val="000000"/>
                <w:sz w:val="20"/>
                <w:szCs w:val="20"/>
                <w:lang w:eastAsia="zh-CN"/>
              </w:rPr>
              <w:br/>
            </w:r>
            <w:r w:rsidRPr="007C17D8">
              <w:rPr>
                <w:rFonts w:ascii="Calibri" w:eastAsia="Times New Roman" w:hAnsi="Calibri" w:cs="Calibri"/>
                <w:b/>
                <w:bCs/>
                <w:color w:val="000000"/>
                <w:sz w:val="20"/>
                <w:szCs w:val="20"/>
                <w:lang w:eastAsia="zh-CN"/>
              </w:rPr>
              <w:t>Αιτιολόγηση/Τεκμηρίωση:</w:t>
            </w:r>
            <w:r w:rsidRPr="007C17D8">
              <w:rPr>
                <w:rFonts w:ascii="Calibri" w:eastAsia="Times New Roman" w:hAnsi="Calibri" w:cs="Calibri"/>
                <w:color w:val="000000"/>
                <w:sz w:val="20"/>
                <w:szCs w:val="20"/>
                <w:lang w:eastAsia="zh-CN"/>
              </w:rPr>
              <w:t xml:space="preserve"> Στο Εργαστήριο Εδαφομηχανικής κατασκευάζουμε μονάδες ελέγχου πίεσης αέρα η οποία μετατρέπεται σε υδραυλική πίεση για τις ανάγκες της τριαξονικής συσκευής. Κάθε τριαξονική συσκευή συνδέεται με τρείς (3) μονάδες για τον έλεγχο της αξονικής πίεσης, της πλευρικής πίεσης κυψέλης και της πίεσης του νερού των πόρων. Η μονάδες αυτές είναι πλήρως αυτοματοποιημένες και μέσω κάρτας </w:t>
            </w:r>
            <w:r w:rsidRPr="007C17D8">
              <w:rPr>
                <w:rFonts w:ascii="Calibri" w:eastAsia="Times New Roman" w:hAnsi="Calibri" w:cs="Calibri"/>
                <w:color w:val="000000"/>
                <w:sz w:val="20"/>
                <w:szCs w:val="20"/>
                <w:lang w:val="en-GB" w:eastAsia="zh-CN"/>
              </w:rPr>
              <w:t>D</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val="en-GB" w:eastAsia="zh-CN"/>
              </w:rPr>
              <w:t>A</w:t>
            </w:r>
            <w:r w:rsidRPr="007C17D8">
              <w:rPr>
                <w:rFonts w:ascii="Calibri" w:eastAsia="Times New Roman" w:hAnsi="Calibri" w:cs="Calibri"/>
                <w:color w:val="000000"/>
                <w:sz w:val="20"/>
                <w:szCs w:val="20"/>
                <w:lang w:eastAsia="zh-CN"/>
              </w:rPr>
              <w:t xml:space="preserve"> ελέγχουν τον ρυθμιστή πίεσης αέρα με ακρίβεια 0.1 </w:t>
            </w:r>
            <w:proofErr w:type="spellStart"/>
            <w:r w:rsidRPr="007C17D8">
              <w:rPr>
                <w:rFonts w:ascii="Calibri" w:eastAsia="Times New Roman" w:hAnsi="Calibri" w:cs="Calibri"/>
                <w:color w:val="000000"/>
                <w:sz w:val="20"/>
                <w:szCs w:val="20"/>
                <w:lang w:val="en-GB" w:eastAsia="zh-CN"/>
              </w:rPr>
              <w:t>kPa</w:t>
            </w:r>
            <w:proofErr w:type="spellEnd"/>
            <w:r w:rsidRPr="007C17D8">
              <w:rPr>
                <w:rFonts w:ascii="Calibri" w:eastAsia="Times New Roman" w:hAnsi="Calibri" w:cs="Calibri"/>
                <w:color w:val="000000"/>
                <w:sz w:val="20"/>
                <w:szCs w:val="20"/>
                <w:lang w:eastAsia="zh-CN"/>
              </w:rPr>
              <w:t>. Η ακρίβεια αυτή είναι απαραίτητη για την εκτέλεση αξιόπιστων δοκιμών. Η ταχύτητα απόκρισης του μετρητή</w:t>
            </w:r>
            <w:r w:rsidRPr="007C17D8">
              <w:rPr>
                <w:rFonts w:ascii="Calibri" w:eastAsia="Times New Roman" w:hAnsi="Calibri" w:cs="Calibri"/>
                <w:color w:val="000000"/>
                <w:sz w:val="20"/>
                <w:szCs w:val="20"/>
                <w:u w:val="single"/>
                <w:lang w:eastAsia="zh-CN"/>
              </w:rPr>
              <w:t xml:space="preserve"> </w:t>
            </w:r>
            <w:r w:rsidRPr="007C17D8">
              <w:rPr>
                <w:rFonts w:ascii="Calibri" w:eastAsia="Times New Roman" w:hAnsi="Calibri" w:cs="Calibri"/>
                <w:color w:val="000000"/>
                <w:sz w:val="20"/>
                <w:szCs w:val="20"/>
                <w:u w:val="single"/>
                <w:lang w:val="en-GB" w:eastAsia="zh-CN"/>
              </w:rPr>
              <w:t>Watson</w:t>
            </w:r>
            <w:r w:rsidRPr="007C17D8">
              <w:rPr>
                <w:rFonts w:ascii="Calibri" w:eastAsia="Times New Roman" w:hAnsi="Calibri" w:cs="Calibri"/>
                <w:color w:val="000000"/>
                <w:sz w:val="20"/>
                <w:szCs w:val="20"/>
                <w:u w:val="single"/>
                <w:lang w:eastAsia="zh-CN"/>
              </w:rPr>
              <w:t>-</w:t>
            </w:r>
            <w:r w:rsidRPr="007C17D8">
              <w:rPr>
                <w:rFonts w:ascii="Calibri" w:eastAsia="Times New Roman" w:hAnsi="Calibri" w:cs="Calibri"/>
                <w:color w:val="000000"/>
                <w:sz w:val="20"/>
                <w:szCs w:val="20"/>
                <w:u w:val="single"/>
                <w:lang w:val="en-GB" w:eastAsia="zh-CN"/>
              </w:rPr>
              <w:t>Smith</w:t>
            </w:r>
            <w:r w:rsidRPr="007C17D8">
              <w:rPr>
                <w:rFonts w:ascii="Calibri" w:eastAsia="Times New Roman" w:hAnsi="Calibri" w:cs="Calibri"/>
                <w:color w:val="000000"/>
                <w:sz w:val="20"/>
                <w:szCs w:val="20"/>
                <w:lang w:eastAsia="zh-CN"/>
              </w:rPr>
              <w:t xml:space="preserve"> και η ποιότητα κατασκευής μας έχουν οδηγήσει στην επιλογή του και το μέγεθος των μονάδων ελέγχου πίεσης των συσκευών του εργαστηρίου έχει προσαρμοστεί και στο μέγεθος του ρυθμιστή εκτός των υπολοίπων στοιχείων τους. Συνεπώς αλλαγή ρυθμιστή συνεπάγεται αλλαγή μεγέθους ολόκληρης της μονάδας ελέγχου.     </w:t>
            </w:r>
            <w:r w:rsidRPr="007C17D8">
              <w:rPr>
                <w:rFonts w:ascii="Calibri" w:eastAsia="Times New Roman" w:hAnsi="Calibri" w:cs="Calibri"/>
                <w:color w:val="000000"/>
                <w:sz w:val="20"/>
                <w:szCs w:val="20"/>
                <w:lang w:eastAsia="zh-CN"/>
              </w:rPr>
              <w:br/>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2</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4807"/>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55</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ΠΜ6</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 xml:space="preserve">ΡΥΘΜΙΣΤΗΣ ΑΕΡΑ  </w:t>
            </w:r>
            <w:proofErr w:type="spellStart"/>
            <w:r w:rsidRPr="007C17D8">
              <w:rPr>
                <w:rFonts w:ascii="Calibri" w:eastAsia="Times New Roman" w:hAnsi="Calibri" w:cs="Calibri"/>
                <w:b/>
                <w:color w:val="000000"/>
                <w:sz w:val="20"/>
                <w:szCs w:val="20"/>
                <w:lang w:val="en-GB" w:eastAsia="zh-CN"/>
              </w:rPr>
              <w:t>Norgren</w:t>
            </w:r>
            <w:proofErr w:type="spellEnd"/>
            <w:r w:rsidRPr="007C17D8">
              <w:rPr>
                <w:rFonts w:ascii="Calibri" w:eastAsia="Times New Roman" w:hAnsi="Calibri" w:cs="Calibri"/>
                <w:b/>
                <w:color w:val="000000"/>
                <w:sz w:val="20"/>
                <w:szCs w:val="20"/>
                <w:lang w:eastAsia="zh-CN"/>
              </w:rPr>
              <w:t>:</w:t>
            </w:r>
          </w:p>
          <w:p w:rsidR="007C17D8" w:rsidRPr="007C17D8" w:rsidRDefault="007C17D8" w:rsidP="007C17D8">
            <w:pPr>
              <w:suppressAutoHyphens/>
              <w:spacing w:after="120" w:line="240" w:lineRule="auto"/>
              <w:jc w:val="both"/>
              <w:rPr>
                <w:rFonts w:ascii="Calibri" w:eastAsia="Times New Roman" w:hAnsi="Calibri" w:cs="Calibri"/>
                <w:b/>
                <w:bCs/>
                <w:color w:val="000000"/>
                <w:sz w:val="20"/>
                <w:szCs w:val="20"/>
                <w:lang w:eastAsia="zh-CN"/>
              </w:rPr>
            </w:pPr>
            <w:r w:rsidRPr="007C17D8">
              <w:rPr>
                <w:rFonts w:ascii="Calibri" w:eastAsia="Times New Roman" w:hAnsi="Calibri" w:cs="Calibri"/>
                <w:b/>
                <w:bCs/>
                <w:color w:val="000000"/>
                <w:sz w:val="20"/>
                <w:szCs w:val="20"/>
                <w:lang w:eastAsia="zh-CN"/>
              </w:rPr>
              <w:t xml:space="preserve">Τεχνικά χαρακτηριστικά </w:t>
            </w:r>
            <w:r w:rsidRPr="007C17D8">
              <w:rPr>
                <w:rFonts w:ascii="Calibri" w:eastAsia="Times New Roman" w:hAnsi="Calibri" w:cs="Calibri"/>
                <w:b/>
                <w:bCs/>
                <w:color w:val="000000"/>
                <w:sz w:val="20"/>
                <w:szCs w:val="20"/>
                <w:u w:val="single"/>
                <w:lang w:eastAsia="zh-CN"/>
              </w:rPr>
              <w:t xml:space="preserve">Ρυθμιστή αέρα </w:t>
            </w:r>
            <w:proofErr w:type="spellStart"/>
            <w:r w:rsidRPr="007C17D8">
              <w:rPr>
                <w:rFonts w:ascii="Calibri" w:eastAsia="Times New Roman" w:hAnsi="Calibri" w:cs="Calibri"/>
                <w:b/>
                <w:bCs/>
                <w:color w:val="000000"/>
                <w:sz w:val="20"/>
                <w:szCs w:val="20"/>
                <w:u w:val="single"/>
                <w:lang w:val="en-GB" w:eastAsia="zh-CN"/>
              </w:rPr>
              <w:t>Norgren</w:t>
            </w:r>
            <w:proofErr w:type="spellEnd"/>
            <w:r w:rsidRPr="007C17D8">
              <w:rPr>
                <w:rFonts w:ascii="Calibri" w:eastAsia="Times New Roman" w:hAnsi="Calibri" w:cs="Calibri"/>
                <w:b/>
                <w:bCs/>
                <w:color w:val="000000"/>
                <w:sz w:val="20"/>
                <w:szCs w:val="20"/>
                <w:u w:val="single"/>
                <w:lang w:eastAsia="zh-CN"/>
              </w:rPr>
              <w:t>:</w:t>
            </w:r>
            <w:r w:rsidRPr="007C17D8">
              <w:rPr>
                <w:rFonts w:ascii="Calibri" w:eastAsia="Times New Roman" w:hAnsi="Calibri" w:cs="Calibri"/>
                <w:color w:val="000000"/>
                <w:sz w:val="20"/>
                <w:szCs w:val="20"/>
                <w:lang w:eastAsia="zh-CN"/>
              </w:rPr>
              <w:t xml:space="preserve"> Ρυθμιστής πίεσης αέρα </w:t>
            </w:r>
            <w:r w:rsidRPr="007C17D8">
              <w:rPr>
                <w:rFonts w:ascii="Calibri" w:eastAsia="Times New Roman" w:hAnsi="Calibri" w:cs="Calibri"/>
                <w:b/>
                <w:bCs/>
                <w:color w:val="000000"/>
                <w:sz w:val="20"/>
                <w:szCs w:val="20"/>
                <w:lang w:eastAsia="zh-CN"/>
              </w:rPr>
              <w:t>(</w:t>
            </w:r>
            <w:r w:rsidRPr="007C17D8">
              <w:rPr>
                <w:rFonts w:ascii="Calibri" w:eastAsia="Times New Roman" w:hAnsi="Calibri" w:cs="Calibri"/>
                <w:b/>
                <w:bCs/>
                <w:color w:val="000000"/>
                <w:sz w:val="20"/>
                <w:szCs w:val="20"/>
                <w:lang w:val="en-GB" w:eastAsia="zh-CN"/>
              </w:rPr>
              <w:t>Pneumatic</w:t>
            </w:r>
            <w:r w:rsidRPr="007C17D8">
              <w:rPr>
                <w:rFonts w:ascii="Calibri" w:eastAsia="Times New Roman" w:hAnsi="Calibri" w:cs="Calibri"/>
                <w:b/>
                <w:bCs/>
                <w:color w:val="000000"/>
                <w:sz w:val="20"/>
                <w:szCs w:val="20"/>
                <w:lang w:eastAsia="zh-CN"/>
              </w:rPr>
              <w:t xml:space="preserve"> </w:t>
            </w:r>
            <w:r w:rsidRPr="007C17D8">
              <w:rPr>
                <w:rFonts w:ascii="Calibri" w:eastAsia="Times New Roman" w:hAnsi="Calibri" w:cs="Calibri"/>
                <w:b/>
                <w:bCs/>
                <w:color w:val="000000"/>
                <w:sz w:val="20"/>
                <w:szCs w:val="20"/>
                <w:lang w:val="en-GB" w:eastAsia="zh-CN"/>
              </w:rPr>
              <w:t>Regulator</w:t>
            </w:r>
            <w:r w:rsidRPr="007C17D8">
              <w:rPr>
                <w:rFonts w:ascii="Calibri" w:eastAsia="Times New Roman" w:hAnsi="Calibri" w:cs="Calibri"/>
                <w:b/>
                <w:bCs/>
                <w:color w:val="000000"/>
                <w:sz w:val="20"/>
                <w:szCs w:val="20"/>
                <w:lang w:eastAsia="zh-CN"/>
              </w:rPr>
              <w:t xml:space="preserve">) </w:t>
            </w:r>
            <w:r w:rsidRPr="007C17D8">
              <w:rPr>
                <w:rFonts w:ascii="Calibri" w:eastAsia="Times New Roman" w:hAnsi="Calibri" w:cs="Calibri"/>
                <w:color w:val="000000"/>
                <w:sz w:val="20"/>
                <w:szCs w:val="20"/>
                <w:lang w:eastAsia="zh-CN"/>
              </w:rPr>
              <w:t>240</w:t>
            </w:r>
            <w:r w:rsidRPr="007C17D8">
              <w:rPr>
                <w:rFonts w:ascii="Calibri" w:eastAsia="Times New Roman" w:hAnsi="Calibri" w:cs="Calibri"/>
                <w:color w:val="000000"/>
                <w:sz w:val="20"/>
                <w:szCs w:val="20"/>
                <w:lang w:val="en-GB" w:eastAsia="zh-CN"/>
              </w:rPr>
              <w:t>L</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val="en-GB" w:eastAsia="zh-CN"/>
              </w:rPr>
              <w:t>min</w:t>
            </w:r>
            <w:r w:rsidRPr="007C17D8">
              <w:rPr>
                <w:rFonts w:ascii="Calibri" w:eastAsia="Times New Roman" w:hAnsi="Calibri" w:cs="Calibri"/>
                <w:color w:val="000000"/>
                <w:sz w:val="20"/>
                <w:szCs w:val="20"/>
                <w:lang w:eastAsia="zh-CN"/>
              </w:rPr>
              <w:t xml:space="preserve"> </w:t>
            </w:r>
            <w:r w:rsidRPr="007C17D8">
              <w:rPr>
                <w:rFonts w:ascii="Calibri" w:eastAsia="Times New Roman" w:hAnsi="Calibri" w:cs="Calibri"/>
                <w:color w:val="000000"/>
                <w:sz w:val="20"/>
                <w:szCs w:val="20"/>
                <w:lang w:val="en-GB" w:eastAsia="zh-CN"/>
              </w:rPr>
              <w:t>G</w:t>
            </w:r>
            <w:r w:rsidRPr="007C17D8">
              <w:rPr>
                <w:rFonts w:ascii="Calibri" w:eastAsia="Times New Roman" w:hAnsi="Calibri" w:cs="Calibri"/>
                <w:color w:val="000000"/>
                <w:sz w:val="20"/>
                <w:szCs w:val="20"/>
                <w:lang w:eastAsia="zh-CN"/>
              </w:rPr>
              <w:t xml:space="preserve"> 1/4, 0.4 → 10</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ΛΕΙΤΟΥΡΓΙΑ ΜΑΝΟΜΕΤΡΟΥ ΜΕ ΕΛΑΧΙΣΤΗ ΤΙΜΗ ΠΙΕΣΗΣ ΕΞΟΔΟΥ 0.4</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xml:space="preserve"> ΚΑΙ ΜΕΓΙΣΤΗ ΤΙΜΗ 10</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Η ΜΕΓΙΣΤΗ ΠΙΕΣΗ ΕΙΣΟΔΟΥ ΑΕΡΑ ΝΑ ΕΙΝΑΙ 14</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xml:space="preserve">. Ο ΡΥΘΜΙΣΤΗΣ </w:t>
            </w:r>
            <w:proofErr w:type="spellStart"/>
            <w:r w:rsidRPr="007C17D8">
              <w:rPr>
                <w:rFonts w:ascii="Calibri" w:eastAsia="Times New Roman" w:hAnsi="Calibri" w:cs="Calibri"/>
                <w:color w:val="000000"/>
                <w:sz w:val="20"/>
                <w:szCs w:val="20"/>
                <w:lang w:val="en-GB" w:eastAsia="zh-CN"/>
              </w:rPr>
              <w:t>Norgren</w:t>
            </w:r>
            <w:proofErr w:type="spellEnd"/>
            <w:r w:rsidRPr="007C17D8">
              <w:rPr>
                <w:rFonts w:ascii="Calibri" w:eastAsia="Times New Roman" w:hAnsi="Calibri" w:cs="Calibri"/>
                <w:color w:val="000000"/>
                <w:sz w:val="20"/>
                <w:szCs w:val="20"/>
                <w:lang w:eastAsia="zh-CN"/>
              </w:rPr>
              <w:t xml:space="preserve"> ΝΑ ΕΧΕΙ ΕΝΣΩΜΑΤΩΜΕΝΗ ΒΑΝΝΑ ΕΛΕΓΧΟΥ ΚΑΙ ΔΥΝΑΤΟΤΗΤΑ ΣΥΝΔΕΣΗΣ ΜΕΣΩ ΣΥΝΔΕΣΜΟΥ ΔΙΑΜΕΤΡΟΥ 1/4''. ΕΥΡΟΣ ΛΕΙΤΟΥΡΓΙΑΣ -0 ΕΩΣ 70 ΒΑΘΜΟΙ ΚΕΛΣΙΟΥ. Ο ΡΥΘΜΙΣΤΗΣ ΕΧΕΙ ΤΥΠΙΚΟ ΡΥΘΜΟ ΡΟΗΣ ΑΕΡΙΑ 240</w:t>
            </w:r>
            <w:r w:rsidRPr="007C17D8">
              <w:rPr>
                <w:rFonts w:ascii="Calibri" w:eastAsia="Times New Roman" w:hAnsi="Calibri" w:cs="Calibri"/>
                <w:color w:val="000000"/>
                <w:sz w:val="20"/>
                <w:szCs w:val="20"/>
                <w:lang w:val="en-GB" w:eastAsia="zh-CN"/>
              </w:rPr>
              <w:t>L</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val="en-GB" w:eastAsia="zh-CN"/>
              </w:rPr>
              <w:t>min</w:t>
            </w:r>
            <w:r w:rsidRPr="007C17D8">
              <w:rPr>
                <w:rFonts w:ascii="Calibri" w:eastAsia="Times New Roman" w:hAnsi="Calibri" w:cs="Calibri"/>
                <w:color w:val="000000"/>
                <w:sz w:val="20"/>
                <w:szCs w:val="20"/>
                <w:lang w:eastAsia="zh-CN"/>
              </w:rPr>
              <w:t>.</w:t>
            </w:r>
            <w:r w:rsidRPr="007C17D8">
              <w:rPr>
                <w:rFonts w:ascii="Calibri" w:eastAsia="Times New Roman" w:hAnsi="Calibri" w:cs="Calibri"/>
                <w:color w:val="000000"/>
                <w:sz w:val="20"/>
                <w:szCs w:val="20"/>
                <w:lang w:eastAsia="zh-CN"/>
              </w:rPr>
              <w:br/>
            </w:r>
            <w:r w:rsidRPr="007C17D8">
              <w:rPr>
                <w:rFonts w:ascii="Calibri" w:eastAsia="Times New Roman" w:hAnsi="Calibri" w:cs="Calibri"/>
                <w:b/>
                <w:bCs/>
                <w:color w:val="000000"/>
                <w:sz w:val="20"/>
                <w:szCs w:val="20"/>
                <w:lang w:eastAsia="zh-CN"/>
              </w:rPr>
              <w:t xml:space="preserve">Αιτιολόγηση/Τεκμηρίωση: </w:t>
            </w:r>
            <w:r w:rsidRPr="007C17D8">
              <w:rPr>
                <w:rFonts w:ascii="Calibri" w:eastAsia="Times New Roman" w:hAnsi="Calibri" w:cs="Calibri"/>
                <w:color w:val="000000"/>
                <w:sz w:val="20"/>
                <w:szCs w:val="20"/>
                <w:lang w:eastAsia="zh-CN"/>
              </w:rPr>
              <w:t xml:space="preserve">Ο ΡΥΘΜΙΣΤΗΣ ΑΕΡΑ ΣΥΝΔΕΕΤΑΙ ΜΕ ΔΙΑΤΑΞΗ ΠΑΡΑΣΚΕΥΗΣ ΑΝΑΖΥΜΩΜΕΝΩΝ ΕΔΑΦΙΚΩΝ ΔΟΚΙΜΙΩΝ ΣΤΗΝ ΟΠΟΙΑ ΕΠΙΒΑΛΛΕΤΑΙ Η ΕΠΙΘΥΜΗΤΗ ΠΙΕΣΗ ΜΕΣΩ ΚΙΝΗΤΗΡΑ Η ΜΕ ΤΟ ΧΕΡΙ ΧΩΡΙΣ ΕΛΕΓΧΟ ΜΕΣΩ ΗΛΕΚΤΡΟΝΙΚΟΥ ΥΠΟΛΟΓΙΣΤΗ. Ο ΡΥΘΜΙΣΤΗΣ ΑΥΤΟΣ ΕΠΙΛΕΓΕΤΑΙ ΛΟΓΩ ΤΗΣ ΧΑΜΗΛΟΤΕΡΗΣ ΤΙΜΗΣ ΤΟΥ ΚΑΙ ΕΠΕΙΔΗ ΣΤΗΝ ΠΡΟΚΕΙΜΕΝΗ ΠΕΡΙΠΤΩΣΗ </w:t>
            </w:r>
            <w:r w:rsidRPr="007C17D8">
              <w:rPr>
                <w:rFonts w:ascii="Calibri" w:eastAsia="Times New Roman" w:hAnsi="Calibri" w:cs="Calibri"/>
                <w:color w:val="000000"/>
                <w:sz w:val="20"/>
                <w:szCs w:val="20"/>
                <w:lang w:val="en-GB" w:eastAsia="zh-CN"/>
              </w:rPr>
              <w:t>H</w:t>
            </w:r>
            <w:r w:rsidRPr="007C17D8">
              <w:rPr>
                <w:rFonts w:ascii="Calibri" w:eastAsia="Times New Roman" w:hAnsi="Calibri" w:cs="Calibri"/>
                <w:color w:val="000000"/>
                <w:sz w:val="20"/>
                <w:szCs w:val="20"/>
                <w:lang w:eastAsia="zh-CN"/>
              </w:rPr>
              <w:t xml:space="preserve"> ΑΚΡ</w:t>
            </w:r>
            <w:r w:rsidRPr="007C17D8">
              <w:rPr>
                <w:rFonts w:ascii="Calibri" w:eastAsia="Times New Roman" w:hAnsi="Calibri" w:cs="Calibri"/>
                <w:color w:val="000000"/>
                <w:sz w:val="20"/>
                <w:szCs w:val="20"/>
                <w:lang w:val="en-GB" w:eastAsia="zh-CN"/>
              </w:rPr>
              <w:t>I</w:t>
            </w:r>
            <w:r w:rsidRPr="007C17D8">
              <w:rPr>
                <w:rFonts w:ascii="Calibri" w:eastAsia="Times New Roman" w:hAnsi="Calibri" w:cs="Calibri"/>
                <w:color w:val="000000"/>
                <w:sz w:val="20"/>
                <w:szCs w:val="20"/>
                <w:lang w:eastAsia="zh-CN"/>
              </w:rPr>
              <w:t>ΒΕΙΑ 1-5</w:t>
            </w:r>
            <w:proofErr w:type="spellStart"/>
            <w:r w:rsidRPr="007C17D8">
              <w:rPr>
                <w:rFonts w:ascii="Calibri" w:eastAsia="Times New Roman" w:hAnsi="Calibri" w:cs="Calibri"/>
                <w:color w:val="000000"/>
                <w:sz w:val="20"/>
                <w:szCs w:val="20"/>
                <w:lang w:val="en-GB" w:eastAsia="zh-CN"/>
              </w:rPr>
              <w:t>kPA</w:t>
            </w:r>
            <w:proofErr w:type="spellEnd"/>
            <w:r w:rsidRPr="007C17D8">
              <w:rPr>
                <w:rFonts w:ascii="Calibri" w:eastAsia="Times New Roman" w:hAnsi="Calibri" w:cs="Calibri"/>
                <w:color w:val="000000"/>
                <w:sz w:val="20"/>
                <w:szCs w:val="20"/>
                <w:lang w:eastAsia="zh-CN"/>
              </w:rPr>
              <w:t xml:space="preserve"> ΕΙΝΑΙ ΑΠΑΡΑΙΤΗΤΗ ΓΙΑ ΤΗΝ ΑΚΡΙΒΕΙΑ ΤΗΣ ΡΥΘΜΙΣΗΣ ΠΡΟΚΕΙΜΕΝΟΥ ΤΑ ΑΠΟΤΕΛΕΣΜΑΤΑ ΤΩΝ ΜΕΤΡΗΣΕΩΝ ΝΑ ΕΙΝΑΙ ΑΞΙΟΠΙΣΤΑ. ΕΠΙΣΗΣ ΧΡΗΣΙΜΟΠΟΙΕΙΤΑΙ ΣΑΝ ΜΕΙΩΤΗΡΑΣ ΓΙΑ ΝΑ ΕΠΙΒΑΛΕΤΑΙ ΜΕΓΙΣΤΗ ΠΙΕΣΗ ΣΤΙΣ ΣΥΣΚΕΥΕΣ 8</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xml:space="preserve"> αντί των 10 </w:t>
            </w:r>
            <w:r w:rsidRPr="007C17D8">
              <w:rPr>
                <w:rFonts w:ascii="Calibri" w:eastAsia="Times New Roman" w:hAnsi="Calibri" w:cs="Calibri"/>
                <w:color w:val="000000"/>
                <w:sz w:val="20"/>
                <w:szCs w:val="20"/>
                <w:lang w:val="en-GB" w:eastAsia="zh-CN"/>
              </w:rPr>
              <w:t>bar</w:t>
            </w:r>
            <w:r w:rsidRPr="007C17D8">
              <w:rPr>
                <w:rFonts w:ascii="Calibri" w:eastAsia="Times New Roman" w:hAnsi="Calibri" w:cs="Calibri"/>
                <w:color w:val="000000"/>
                <w:sz w:val="20"/>
                <w:szCs w:val="20"/>
                <w:lang w:eastAsia="zh-CN"/>
              </w:rPr>
              <w:t xml:space="preserve"> που παράγει ο αεροσυμπιεστής του εργαστηρίου.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56</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ΠΜ7</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Τύπος αναλώσιμου: Αναλώσιμα για Drone DJI Spreading Wings S900:</w:t>
            </w:r>
          </w:p>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Αιτούμενα αναλώσιμα:</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val="en-US" w:eastAsia="zh-CN"/>
              </w:rPr>
            </w:pPr>
            <w:r w:rsidRPr="007C17D8">
              <w:rPr>
                <w:rFonts w:ascii="Calibri" w:eastAsia="Times New Roman" w:hAnsi="Calibri" w:cs="Calibri"/>
                <w:color w:val="000000"/>
                <w:sz w:val="20"/>
                <w:szCs w:val="20"/>
                <w:lang w:val="en-US" w:eastAsia="zh-CN"/>
              </w:rPr>
              <w:t xml:space="preserve">- DJI </w:t>
            </w:r>
            <w:r w:rsidRPr="007C17D8">
              <w:rPr>
                <w:rFonts w:ascii="Calibri" w:eastAsia="Times New Roman" w:hAnsi="Calibri" w:cs="Calibri"/>
                <w:color w:val="000000"/>
                <w:sz w:val="20"/>
                <w:szCs w:val="20"/>
                <w:lang w:eastAsia="zh-CN"/>
              </w:rPr>
              <w:t>Μπαταρία</w:t>
            </w:r>
            <w:r w:rsidRPr="007C17D8">
              <w:rPr>
                <w:rFonts w:ascii="Calibri" w:eastAsia="Times New Roman" w:hAnsi="Calibri" w:cs="Calibri"/>
                <w:color w:val="000000"/>
                <w:sz w:val="20"/>
                <w:szCs w:val="20"/>
                <w:lang w:val="en-US" w:eastAsia="zh-CN"/>
              </w:rPr>
              <w:t xml:space="preserve"> </w:t>
            </w:r>
            <w:r w:rsidRPr="007C17D8">
              <w:rPr>
                <w:rFonts w:ascii="Calibri" w:eastAsia="Times New Roman" w:hAnsi="Calibri" w:cs="Calibri"/>
                <w:color w:val="000000"/>
                <w:sz w:val="20"/>
                <w:szCs w:val="20"/>
                <w:lang w:eastAsia="zh-CN"/>
              </w:rPr>
              <w:t>Πτήσης</w:t>
            </w:r>
            <w:r w:rsidRPr="007C17D8">
              <w:rPr>
                <w:rFonts w:ascii="Calibri" w:eastAsia="Times New Roman" w:hAnsi="Calibri" w:cs="Calibri"/>
                <w:color w:val="000000"/>
                <w:sz w:val="20"/>
                <w:szCs w:val="20"/>
                <w:lang w:val="en-US" w:eastAsia="zh-CN"/>
              </w:rPr>
              <w:t xml:space="preserve"> {Intelligent Flight Battery (</w:t>
            </w:r>
            <w:proofErr w:type="spellStart"/>
            <w:r w:rsidRPr="007C17D8">
              <w:rPr>
                <w:rFonts w:ascii="Calibri" w:eastAsia="Times New Roman" w:hAnsi="Calibri" w:cs="Calibri"/>
                <w:color w:val="000000"/>
                <w:sz w:val="20"/>
                <w:szCs w:val="20"/>
                <w:lang w:val="en-US" w:eastAsia="zh-CN"/>
              </w:rPr>
              <w:t>LiPo</w:t>
            </w:r>
            <w:proofErr w:type="spellEnd"/>
            <w:r w:rsidRPr="007C17D8">
              <w:rPr>
                <w:rFonts w:ascii="Calibri" w:eastAsia="Times New Roman" w:hAnsi="Calibri" w:cs="Calibri"/>
                <w:color w:val="000000"/>
                <w:sz w:val="20"/>
                <w:szCs w:val="20"/>
                <w:lang w:val="en-US" w:eastAsia="zh-CN"/>
              </w:rPr>
              <w:t xml:space="preserve">)}  </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Τεχνικές Προδιαγραφές: •         Μέγεθος: 16*11*7cm</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Βάρος:520 gr</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Χωρητικότητα:5870 mAh</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Τάση:15.2 V</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Τύπος Μπαταρίας:LiPo 4S</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Καθαρό βάρος:468 g</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p>
          <w:p w:rsidR="007C17D8" w:rsidRPr="007C17D8" w:rsidRDefault="007C17D8" w:rsidP="007C17D8">
            <w:pPr>
              <w:suppressAutoHyphens/>
              <w:spacing w:after="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 xml:space="preserve">Αιτιολόγηση/Τεκμηρίωση:  Τα εν λόγω αναλώσιμα πρέπει να είναι τα συγκεκριμμένα  ώστε να είναι συμβατά για να μπορέσει να συντηρηθεί και ανανεωθεί το υπάρχον drone (DJI Spreading Wings S900) το οποίο συλλέγει στοιχεία για την κυκλοφορία οχημάτων τα οποία επεξεργάζονται οι φοιτητές στο </w:t>
            </w:r>
            <w:r w:rsidRPr="007C17D8">
              <w:rPr>
                <w:rFonts w:ascii="Calibri" w:eastAsia="Times New Roman" w:hAnsi="Calibri" w:cs="Calibri"/>
                <w:b/>
                <w:color w:val="000000"/>
                <w:sz w:val="20"/>
                <w:szCs w:val="20"/>
                <w:lang w:eastAsia="zh-CN"/>
              </w:rPr>
              <w:lastRenderedPageBreak/>
              <w:t xml:space="preserve">πλαίσιο των μαθημάτων του Εργαστηρίου Κυκλοφοριακής Τεχνικής.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10</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57</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ΠΜ8</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Τύπος αναλώσιμου: Αναλώσιμα για Drone DJI Spreading Wings S900:</w:t>
            </w:r>
          </w:p>
          <w:p w:rsidR="007C17D8" w:rsidRPr="007C17D8" w:rsidRDefault="007C17D8" w:rsidP="007C17D8">
            <w:pPr>
              <w:suppressAutoHyphens/>
              <w:spacing w:after="12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DJI Κάρτα αντικατάστασης για κάλυψη μικρών ατυχημάτων  {DJI Care Refresh + (EU) Card} Χαρακτηριστικά: Παροχή δύο μονάδων αντικατάστασης και κάλυψη επισκευής μικρών ατυχημάτων , όπως συγκρούσεις και επαφή με το νερό για ένα έτος</w:t>
            </w:r>
          </w:p>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 xml:space="preserve">Αιτιολόγηση/Τεκμηρίωση:  Τα εν λόγω αναλώσιμα πρέπει να είναι τα συγκεκριμμένα  ώστε να είναι συμβατά για να μπορέσει να συντηρηθεί και ανανεωθεί το υπάρχον drone (DJI Spreading Wings S900) το οποίο συλλέγει στοιχεία για την κυκλοφορία οχημάτων τα οποία επεξεργάζονται οι φοιτητές στο πλαίσιο των μαθημάτων του Εργαστηρίου Κυκλοφοριακής Τεχνικής.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1</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58</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ΠΜ9</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Τύπος αναλώσιμου: Αναλώσιμα για Drone DJI Spreading Wings S900:</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 xml:space="preserve">- DJI Προφυλακτήρες προπελών για την προστασία ανθρώπων και αντικειμένων {DJI Propeller Guards + Obsidian Edition}  </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Τεχνικές προδιαγραφές :Βάρος: (1 PC): 11.5 g</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Γωνία: 85°</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Ακτίνα: 138.5 mm</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r w:rsidRPr="007C17D8">
              <w:rPr>
                <w:rFonts w:ascii="Calibri" w:eastAsia="Times New Roman" w:hAnsi="Calibri" w:cs="Calibri"/>
                <w:color w:val="000000"/>
                <w:sz w:val="20"/>
                <w:szCs w:val="20"/>
                <w:lang w:eastAsia="zh-CN"/>
              </w:rPr>
              <w:t>Περιφέρεια: 521 mm</w:t>
            </w:r>
          </w:p>
          <w:p w:rsidR="007C17D8" w:rsidRPr="007C17D8" w:rsidRDefault="007C17D8" w:rsidP="007C17D8">
            <w:pPr>
              <w:suppressAutoHyphens/>
              <w:spacing w:after="0" w:line="240" w:lineRule="auto"/>
              <w:jc w:val="both"/>
              <w:rPr>
                <w:rFonts w:ascii="Calibri" w:eastAsia="Times New Roman" w:hAnsi="Calibri" w:cs="Calibri"/>
                <w:color w:val="000000"/>
                <w:sz w:val="20"/>
                <w:szCs w:val="20"/>
                <w:lang w:eastAsia="zh-CN"/>
              </w:rPr>
            </w:pPr>
          </w:p>
          <w:p w:rsidR="007C17D8" w:rsidRPr="007C17D8" w:rsidRDefault="007C17D8" w:rsidP="007C17D8">
            <w:pPr>
              <w:suppressAutoHyphens/>
              <w:spacing w:after="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color w:val="000000"/>
                <w:sz w:val="20"/>
                <w:szCs w:val="20"/>
                <w:lang w:eastAsia="zh-CN"/>
              </w:rPr>
              <w:t xml:space="preserve">Αιτιολόγηση/Τεκμηρίωση:  Τα εν λόγω αναλώσιμα πρέπει να είναι τα συγκεκριμμένα  ώστε να είναι συμβατά για να μπορέσει να συντηρηθεί και ανανεωθεί το υπάρχον drone (DJI Spreading Wings S900) το οποίο συλλέγει στοιχεία για την κυκλοφορία οχημάτων τα οποία επεξεργάζονται οι φοιτητές στο πλαίσιο των μαθημάτων του Εργαστηρίου Κυκλοφοριακής Τεχνικής.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r w:rsidRPr="007C17D8">
              <w:rPr>
                <w:rFonts w:ascii="Calibri" w:eastAsia="Times New Roman" w:hAnsi="Calibri" w:cs="Calibri"/>
                <w:color w:val="000000"/>
                <w:lang w:eastAsia="zh-CN"/>
              </w:rPr>
              <w:t>30</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59</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ΠΜ10</w:t>
            </w:r>
          </w:p>
        </w:tc>
        <w:tc>
          <w:tcPr>
            <w:tcW w:w="1622" w:type="pct"/>
            <w:tcBorders>
              <w:top w:val="single" w:sz="4" w:space="0" w:color="auto"/>
              <w:left w:val="nil"/>
              <w:bottom w:val="single" w:sz="4" w:space="0" w:color="auto"/>
              <w:right w:val="single" w:sz="4" w:space="0" w:color="auto"/>
            </w:tcBorders>
            <w:shd w:val="clear" w:color="auto" w:fill="FDE9D9"/>
          </w:tcPr>
          <w:p w:rsidR="007C17D8" w:rsidRPr="007C17D8" w:rsidRDefault="007C17D8" w:rsidP="007C17D8">
            <w:pPr>
              <w:suppressAutoHyphens/>
              <w:spacing w:after="120" w:line="240" w:lineRule="auto"/>
              <w:jc w:val="both"/>
              <w:rPr>
                <w:rFonts w:ascii="Calibri" w:eastAsia="Times New Roman" w:hAnsi="Calibri" w:cs="Calibri"/>
                <w:b/>
                <w:bCs/>
                <w:color w:val="000000"/>
                <w:lang w:eastAsia="zh-CN"/>
              </w:rPr>
            </w:pPr>
            <w:r w:rsidRPr="007C17D8">
              <w:rPr>
                <w:rFonts w:ascii="Calibri" w:eastAsia="Times New Roman" w:hAnsi="Calibri" w:cs="Calibri"/>
                <w:b/>
                <w:bCs/>
                <w:color w:val="000000"/>
                <w:lang w:eastAsia="zh-CN"/>
              </w:rPr>
              <w:t xml:space="preserve">Τύπος αναλώσιμου: </w:t>
            </w:r>
            <w:r w:rsidRPr="007C17D8">
              <w:rPr>
                <w:rFonts w:ascii="Calibri" w:eastAsia="Times New Roman" w:hAnsi="Calibri" w:cs="Calibri"/>
                <w:b/>
                <w:color w:val="000000"/>
                <w:lang w:eastAsia="zh-CN"/>
              </w:rPr>
              <w:t>Φίλτρα για τη Συσκευή Παραγωγής Υπερκάθαρου νερού:</w:t>
            </w:r>
          </w:p>
          <w:p w:rsidR="007C17D8" w:rsidRPr="007C17D8" w:rsidRDefault="007C17D8" w:rsidP="007C17D8">
            <w:pPr>
              <w:suppressAutoHyphens/>
              <w:spacing w:after="120" w:line="240" w:lineRule="auto"/>
              <w:jc w:val="both"/>
              <w:rPr>
                <w:rFonts w:ascii="Calibri" w:eastAsia="Times New Roman" w:hAnsi="Calibri" w:cs="Calibri"/>
                <w:b/>
                <w:color w:val="000000"/>
                <w:sz w:val="20"/>
                <w:szCs w:val="20"/>
                <w:lang w:eastAsia="zh-CN"/>
              </w:rPr>
            </w:pPr>
            <w:r w:rsidRPr="007C17D8">
              <w:rPr>
                <w:rFonts w:ascii="Calibri" w:eastAsia="Times New Roman" w:hAnsi="Calibri" w:cs="Calibri"/>
                <w:b/>
                <w:bCs/>
                <w:color w:val="000000"/>
                <w:lang w:eastAsia="zh-CN"/>
              </w:rPr>
              <w:t xml:space="preserve">                                                                                                                              </w:t>
            </w:r>
            <w:r w:rsidRPr="007C17D8">
              <w:rPr>
                <w:rFonts w:ascii="Calibri" w:eastAsia="Times New Roman" w:hAnsi="Calibri" w:cs="Calibri"/>
                <w:color w:val="000000"/>
                <w:lang w:eastAsia="zh-CN"/>
              </w:rPr>
              <w:br/>
              <w:t xml:space="preserve">- Φίλτρα διήθησης </w:t>
            </w:r>
            <w:r w:rsidRPr="007C17D8">
              <w:rPr>
                <w:rFonts w:ascii="Calibri" w:eastAsia="Times New Roman" w:hAnsi="Calibri" w:cs="Calibri"/>
                <w:color w:val="000000"/>
                <w:lang w:val="en-GB" w:eastAsia="zh-CN"/>
              </w:rPr>
              <w:t>GF</w:t>
            </w:r>
            <w:r w:rsidRPr="007C17D8">
              <w:rPr>
                <w:rFonts w:ascii="Calibri" w:eastAsia="Times New Roman" w:hAnsi="Calibri" w:cs="Calibri"/>
                <w:color w:val="000000"/>
                <w:lang w:eastAsia="zh-CN"/>
              </w:rPr>
              <w:t xml:space="preserve"> Συνδυασμός φίλτρων (πακέτο/ΚΙΤ) ο οποίος περιλαμβάνει τα ακόλουθα φίλτρα: Οργανικών/Κωλωειδών (</w:t>
            </w:r>
            <w:r w:rsidRPr="007C17D8">
              <w:rPr>
                <w:rFonts w:ascii="Calibri" w:eastAsia="Times New Roman" w:hAnsi="Calibri" w:cs="Calibri"/>
                <w:color w:val="000000"/>
                <w:lang w:val="en-GB" w:eastAsia="zh-CN"/>
              </w:rPr>
              <w:t>Organic</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Colloid</w:t>
            </w:r>
            <w:r w:rsidRPr="007C17D8">
              <w:rPr>
                <w:rFonts w:ascii="Calibri" w:eastAsia="Times New Roman" w:hAnsi="Calibri" w:cs="Calibri"/>
                <w:color w:val="000000"/>
                <w:lang w:eastAsia="zh-CN"/>
              </w:rPr>
              <w:t>), Υπερκάθαρο από Ιοντοεναλλαγή (</w:t>
            </w:r>
            <w:r w:rsidRPr="007C17D8">
              <w:rPr>
                <w:rFonts w:ascii="Calibri" w:eastAsia="Times New Roman" w:hAnsi="Calibri" w:cs="Calibri"/>
                <w:color w:val="000000"/>
                <w:lang w:val="en-GB" w:eastAsia="zh-CN"/>
              </w:rPr>
              <w:t>Ultrapure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Ion</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lastRenderedPageBreak/>
              <w:t>Exchange</w:t>
            </w:r>
            <w:r w:rsidRPr="007C17D8">
              <w:rPr>
                <w:rFonts w:ascii="Calibri" w:eastAsia="Times New Roman" w:hAnsi="Calibri" w:cs="Calibri"/>
                <w:color w:val="000000"/>
                <w:lang w:eastAsia="zh-CN"/>
              </w:rPr>
              <w:t>), Απομάκρυνση Οργανικών (</w:t>
            </w:r>
            <w:r w:rsidRPr="007C17D8">
              <w:rPr>
                <w:rFonts w:ascii="Calibri" w:eastAsia="Times New Roman" w:hAnsi="Calibri" w:cs="Calibri"/>
                <w:color w:val="000000"/>
                <w:lang w:val="en-GB" w:eastAsia="zh-CN"/>
              </w:rPr>
              <w:t>Organic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Free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Organic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removal</w:t>
            </w:r>
            <w:r w:rsidRPr="007C17D8">
              <w:rPr>
                <w:rFonts w:ascii="Calibri" w:eastAsia="Times New Roman" w:hAnsi="Calibri" w:cs="Calibri"/>
                <w:color w:val="000000"/>
                <w:lang w:eastAsia="zh-CN"/>
              </w:rPr>
              <w:t>),  Φίλτρο ελεύθερων οργανικών (</w:t>
            </w:r>
            <w:r w:rsidRPr="007C17D8">
              <w:rPr>
                <w:rFonts w:ascii="Calibri" w:eastAsia="Times New Roman" w:hAnsi="Calibri" w:cs="Calibri"/>
                <w:color w:val="000000"/>
                <w:lang w:val="en-GB" w:eastAsia="zh-CN"/>
              </w:rPr>
              <w:t>Ultralow</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filter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with</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Organic</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Free</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Cartridge</w:t>
            </w:r>
            <w:r w:rsidRPr="007C17D8">
              <w:rPr>
                <w:rFonts w:ascii="Calibri" w:eastAsia="Times New Roman" w:hAnsi="Calibri" w:cs="Calibri"/>
                <w:color w:val="000000"/>
                <w:lang w:eastAsia="zh-CN"/>
              </w:rPr>
              <w:t xml:space="preserve">). </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Πολιτικών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( 1 πα</w:t>
            </w:r>
            <w:proofErr w:type="spellStart"/>
            <w:r w:rsidRPr="007C17D8">
              <w:rPr>
                <w:rFonts w:ascii="Calibri" w:eastAsia="Times New Roman" w:hAnsi="Calibri" w:cs="Calibri"/>
                <w:color w:val="000000"/>
                <w:lang w:val="en-GB" w:eastAsia="zh-CN"/>
              </w:rPr>
              <w:t>κέτο</w:t>
            </w:r>
            <w:proofErr w:type="spellEnd"/>
            <w:r w:rsidRPr="007C17D8">
              <w:rPr>
                <w:rFonts w:ascii="Calibri" w:eastAsia="Times New Roman" w:hAnsi="Calibri" w:cs="Calibri"/>
                <w:color w:val="000000"/>
                <w:lang w:val="en-GB" w:eastAsia="zh-CN"/>
              </w:rPr>
              <w:t xml:space="preserve">  (ΚΙΤ) )</w:t>
            </w:r>
          </w:p>
          <w:p w:rsidR="007C17D8" w:rsidRPr="007C17D8" w:rsidRDefault="007C17D8" w:rsidP="007C17D8">
            <w:pPr>
              <w:suppressAutoHyphens/>
              <w:spacing w:after="120" w:line="240" w:lineRule="auto"/>
              <w:jc w:val="center"/>
              <w:rPr>
                <w:rFonts w:ascii="Calibri" w:eastAsia="Times New Roman" w:hAnsi="Calibri" w:cs="Calibri"/>
                <w:color w:val="000000"/>
                <w:lang w:eastAsia="zh-CN"/>
              </w:rPr>
            </w:pP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60</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ΜΜΜ1</w:t>
            </w:r>
          </w:p>
        </w:tc>
        <w:tc>
          <w:tcPr>
            <w:tcW w:w="1622" w:type="pct"/>
            <w:tcBorders>
              <w:top w:val="single" w:sz="4" w:space="0" w:color="auto"/>
              <w:left w:val="nil"/>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Εργαστηριακή συσκευή ανάδευσης</w:t>
            </w:r>
            <w:r w:rsidRPr="007C17D8">
              <w:rPr>
                <w:rFonts w:ascii="Calibri" w:eastAsia="Times New Roman" w:hAnsi="Calibri" w:cs="Calibri"/>
                <w:color w:val="000000"/>
                <w:lang w:eastAsia="zh-CN"/>
              </w:rPr>
              <w:t xml:space="preserve"> με ταχύτητα περιστροφής 40-300σ.α.λ. και δυνατότητα χρήσης στο εσωτερικό επαωαστικού θαλάμου (θερμοκρασία έως 40ο</w:t>
            </w:r>
            <w:r w:rsidRPr="007C17D8">
              <w:rPr>
                <w:rFonts w:ascii="Calibri" w:eastAsia="Times New Roman" w:hAnsi="Calibri" w:cs="Calibri"/>
                <w:color w:val="000000"/>
                <w:lang w:val="en-GB" w:eastAsia="zh-CN"/>
              </w:rPr>
              <w:t>C</w:t>
            </w:r>
            <w:r w:rsidRPr="007C17D8">
              <w:rPr>
                <w:rFonts w:ascii="Calibri" w:eastAsia="Times New Roman" w:hAnsi="Calibri" w:cs="Calibri"/>
                <w:color w:val="000000"/>
                <w:lang w:eastAsia="zh-CN"/>
              </w:rPr>
              <w:t xml:space="preserve">) . </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61</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ΜΜΜ2</w:t>
            </w:r>
          </w:p>
        </w:tc>
        <w:tc>
          <w:tcPr>
            <w:tcW w:w="1622" w:type="pct"/>
            <w:tcBorders>
              <w:top w:val="single" w:sz="4" w:space="0" w:color="auto"/>
              <w:left w:val="nil"/>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Σφυρί ταξινόμησης βραχομάζας</w:t>
            </w:r>
            <w:r w:rsidRPr="007C17D8">
              <w:rPr>
                <w:rFonts w:ascii="Calibri" w:eastAsia="Times New Roman" w:hAnsi="Calibri" w:cs="Calibri"/>
                <w:color w:val="000000"/>
                <w:lang w:eastAsia="zh-CN"/>
              </w:rPr>
              <w:t xml:space="preserve"> (κρουσίμετρο Schmidt -</w:t>
            </w:r>
            <w:r w:rsidRPr="007C17D8">
              <w:rPr>
                <w:rFonts w:ascii="Calibri" w:eastAsia="Times New Roman" w:hAnsi="Calibri" w:cs="Calibri"/>
                <w:color w:val="000000"/>
                <w:lang w:val="en-GB" w:eastAsia="zh-CN"/>
              </w:rPr>
              <w:t>Schmidt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test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hammer</w:t>
            </w:r>
            <w:r w:rsidRPr="007C17D8">
              <w:rPr>
                <w:rFonts w:ascii="Calibri" w:eastAsia="Times New Roman" w:hAnsi="Calibri" w:cs="Calibri"/>
                <w:color w:val="000000"/>
                <w:lang w:eastAsia="zh-CN"/>
              </w:rPr>
              <w:t xml:space="preserve">), </w:t>
            </w:r>
            <w:r w:rsidRPr="007C17D8">
              <w:rPr>
                <w:rFonts w:ascii="Arial Narrow" w:eastAsia="Times New Roman" w:hAnsi="Arial Narrow" w:cs="Calibri"/>
                <w:color w:val="000000"/>
                <w:sz w:val="21"/>
                <w:szCs w:val="21"/>
                <w:lang w:eastAsia="zh-CN"/>
              </w:rPr>
              <w:t xml:space="preserve">Ενέργειας κρούσης 0.735 </w:t>
            </w:r>
            <w:r w:rsidRPr="007C17D8">
              <w:rPr>
                <w:rFonts w:ascii="Arial Narrow" w:eastAsia="Times New Roman" w:hAnsi="Arial Narrow" w:cs="Calibri"/>
                <w:color w:val="000000"/>
                <w:sz w:val="21"/>
                <w:szCs w:val="21"/>
                <w:lang w:val="en-GB" w:eastAsia="zh-CN"/>
              </w:rPr>
              <w:t>Nm</w:t>
            </w:r>
            <w:r w:rsidRPr="007C17D8">
              <w:rPr>
                <w:rFonts w:ascii="Arial Narrow" w:eastAsia="Times New Roman" w:hAnsi="Arial Narrow" w:cs="Calibri"/>
                <w:color w:val="000000"/>
                <w:sz w:val="21"/>
                <w:szCs w:val="21"/>
                <w:lang w:eastAsia="zh-CN"/>
              </w:rPr>
              <w:t xml:space="preserve"> (κρουσίμετρο τύπου </w:t>
            </w:r>
            <w:r w:rsidRPr="007C17D8">
              <w:rPr>
                <w:rFonts w:ascii="Arial Narrow" w:eastAsia="Times New Roman" w:hAnsi="Arial Narrow" w:cs="Calibri"/>
                <w:color w:val="000000"/>
                <w:sz w:val="21"/>
                <w:szCs w:val="21"/>
                <w:lang w:val="en-GB" w:eastAsia="zh-CN"/>
              </w:rPr>
              <w:t>L</w:t>
            </w:r>
            <w:r w:rsidRPr="007C17D8">
              <w:rPr>
                <w:rFonts w:ascii="Arial Narrow" w:eastAsia="Times New Roman" w:hAnsi="Arial Narrow" w:cs="Calibri"/>
                <w:color w:val="000000"/>
                <w:sz w:val="21"/>
                <w:szCs w:val="21"/>
                <w:lang w:eastAsia="zh-CN"/>
              </w:rPr>
              <w:t>), Να περιλαμβάνει θήκη μεταφοράς.</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62</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ΜΜΜ3</w:t>
            </w:r>
          </w:p>
        </w:tc>
        <w:tc>
          <w:tcPr>
            <w:tcW w:w="1622" w:type="pct"/>
            <w:tcBorders>
              <w:top w:val="single" w:sz="4" w:space="0" w:color="auto"/>
              <w:left w:val="nil"/>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proofErr w:type="spellStart"/>
            <w:r w:rsidRPr="007C17D8">
              <w:rPr>
                <w:rFonts w:ascii="Calibri" w:eastAsia="Times New Roman" w:hAnsi="Calibri" w:cs="Calibri"/>
                <w:b/>
                <w:color w:val="000000"/>
                <w:lang w:eastAsia="zh-CN"/>
              </w:rPr>
              <w:t>Πενετρόμετρο</w:t>
            </w:r>
            <w:proofErr w:type="spellEnd"/>
            <w:r w:rsidRPr="007C17D8">
              <w:rPr>
                <w:rFonts w:ascii="Calibri" w:eastAsia="Times New Roman" w:hAnsi="Calibri" w:cs="Calibri"/>
                <w:b/>
                <w:color w:val="000000"/>
                <w:lang w:eastAsia="zh-CN"/>
              </w:rPr>
              <w:t xml:space="preserve"> </w:t>
            </w:r>
            <w:r w:rsidRPr="007C17D8">
              <w:rPr>
                <w:rFonts w:ascii="Calibri" w:eastAsia="Times New Roman" w:hAnsi="Calibri" w:cs="Calibri"/>
                <w:color w:val="000000"/>
                <w:lang w:eastAsia="zh-CN"/>
              </w:rPr>
              <w:t xml:space="preserve">κλίμακας 0-14 </w:t>
            </w:r>
            <w:proofErr w:type="spellStart"/>
            <w:r w:rsidRPr="007C17D8">
              <w:rPr>
                <w:rFonts w:ascii="Calibri" w:eastAsia="Times New Roman" w:hAnsi="Calibri" w:cs="Calibri"/>
                <w:color w:val="000000"/>
                <w:lang w:val="en-GB" w:eastAsia="zh-CN"/>
              </w:rPr>
              <w:t>kgf</w:t>
            </w:r>
            <w:proofErr w:type="spellEnd"/>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cm</w:t>
            </w:r>
            <w:r w:rsidRPr="007C17D8">
              <w:rPr>
                <w:rFonts w:ascii="Arial Narrow" w:eastAsia="Times New Roman" w:hAnsi="Arial Narrow" w:cs="Calibri"/>
                <w:color w:val="000000"/>
                <w:sz w:val="21"/>
                <w:szCs w:val="21"/>
                <w:u w:val="single"/>
                <w:vertAlign w:val="superscript"/>
                <w:lang w:eastAsia="zh-CN"/>
              </w:rPr>
              <w:t>2</w:t>
            </w:r>
            <w:r w:rsidRPr="007C17D8">
              <w:rPr>
                <w:rFonts w:ascii="Arial Narrow" w:eastAsia="Times New Roman" w:hAnsi="Arial Narrow" w:cs="Calibri"/>
                <w:color w:val="000000"/>
                <w:sz w:val="21"/>
                <w:szCs w:val="21"/>
                <w:u w:val="single"/>
                <w:lang w:eastAsia="zh-CN"/>
              </w:rPr>
              <w:t xml:space="preserve"> (</w:t>
            </w:r>
            <w:r w:rsidRPr="007C17D8">
              <w:rPr>
                <w:rFonts w:ascii="Arial Narrow" w:eastAsia="Times New Roman" w:hAnsi="Arial Narrow" w:cs="Calibri"/>
                <w:color w:val="000000"/>
                <w:sz w:val="21"/>
                <w:szCs w:val="21"/>
                <w:u w:val="single"/>
                <w:lang w:val="en-GB" w:eastAsia="zh-CN"/>
              </w:rPr>
              <w:t>pocket</w:t>
            </w:r>
            <w:r w:rsidRPr="007C17D8">
              <w:rPr>
                <w:rFonts w:ascii="Arial Narrow" w:eastAsia="Times New Roman" w:hAnsi="Arial Narrow" w:cs="Calibri"/>
                <w:color w:val="000000"/>
                <w:sz w:val="21"/>
                <w:szCs w:val="21"/>
                <w:u w:val="single"/>
                <w:lang w:eastAsia="zh-CN"/>
              </w:rPr>
              <w:t xml:space="preserve"> </w:t>
            </w:r>
            <w:proofErr w:type="spellStart"/>
            <w:r w:rsidRPr="007C17D8">
              <w:rPr>
                <w:rFonts w:ascii="Arial Narrow" w:eastAsia="Times New Roman" w:hAnsi="Arial Narrow" w:cs="Calibri"/>
                <w:color w:val="000000"/>
                <w:sz w:val="21"/>
                <w:szCs w:val="21"/>
                <w:u w:val="single"/>
                <w:lang w:val="en-GB" w:eastAsia="zh-CN"/>
              </w:rPr>
              <w:t>pemetrometer</w:t>
            </w:r>
            <w:proofErr w:type="spellEnd"/>
            <w:r w:rsidRPr="007C17D8">
              <w:rPr>
                <w:rFonts w:ascii="Arial Narrow" w:eastAsia="Times New Roman" w:hAnsi="Arial Narrow" w:cs="Calibri"/>
                <w:color w:val="000000"/>
                <w:sz w:val="21"/>
                <w:szCs w:val="21"/>
                <w:u w:val="single"/>
                <w:lang w:eastAsia="zh-CN"/>
              </w:rPr>
              <w:t xml:space="preserve">) </w:t>
            </w:r>
            <w:r w:rsidRPr="007C17D8">
              <w:rPr>
                <w:rFonts w:ascii="Arial Narrow" w:eastAsia="Times New Roman" w:hAnsi="Arial Narrow" w:cs="Calibri"/>
                <w:color w:val="000000"/>
                <w:sz w:val="21"/>
                <w:szCs w:val="21"/>
                <w:lang w:eastAsia="zh-CN"/>
              </w:rPr>
              <w:t xml:space="preserve">Κλίμακα μέτρησης 0-14 </w:t>
            </w:r>
            <w:proofErr w:type="spellStart"/>
            <w:r w:rsidRPr="007C17D8">
              <w:rPr>
                <w:rFonts w:ascii="Arial Narrow" w:eastAsia="Times New Roman" w:hAnsi="Arial Narrow" w:cs="Calibri"/>
                <w:color w:val="000000"/>
                <w:sz w:val="21"/>
                <w:szCs w:val="21"/>
                <w:lang w:val="en-GB" w:eastAsia="zh-CN"/>
              </w:rPr>
              <w:t>kgf</w:t>
            </w:r>
            <w:proofErr w:type="spellEnd"/>
            <w:r w:rsidRPr="007C17D8">
              <w:rPr>
                <w:rFonts w:ascii="Arial Narrow" w:eastAsia="Times New Roman" w:hAnsi="Arial Narrow" w:cs="Calibri"/>
                <w:color w:val="000000"/>
                <w:sz w:val="21"/>
                <w:szCs w:val="21"/>
                <w:lang w:eastAsia="zh-CN"/>
              </w:rPr>
              <w:t>/</w:t>
            </w:r>
            <w:r w:rsidRPr="007C17D8">
              <w:rPr>
                <w:rFonts w:ascii="Arial Narrow" w:eastAsia="Times New Roman" w:hAnsi="Arial Narrow" w:cs="Calibri"/>
                <w:color w:val="000000"/>
                <w:sz w:val="21"/>
                <w:szCs w:val="21"/>
                <w:lang w:val="en-GB" w:eastAsia="zh-CN"/>
              </w:rPr>
              <w:t>cm</w:t>
            </w:r>
            <w:r w:rsidRPr="007C17D8">
              <w:rPr>
                <w:rFonts w:ascii="Arial Narrow" w:eastAsia="Times New Roman" w:hAnsi="Arial Narrow" w:cs="Calibri"/>
                <w:color w:val="000000"/>
                <w:sz w:val="21"/>
                <w:szCs w:val="21"/>
                <w:vertAlign w:val="superscript"/>
                <w:lang w:eastAsia="zh-CN"/>
              </w:rPr>
              <w:t>2</w:t>
            </w:r>
            <w:r w:rsidRPr="007C17D8">
              <w:rPr>
                <w:rFonts w:ascii="Arial Narrow" w:eastAsia="Times New Roman" w:hAnsi="Arial Narrow" w:cs="Calibri"/>
                <w:color w:val="000000"/>
                <w:sz w:val="21"/>
                <w:szCs w:val="21"/>
                <w:lang w:eastAsia="zh-CN"/>
              </w:rPr>
              <w:t>.</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63</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ΜΜΜ4</w:t>
            </w:r>
          </w:p>
        </w:tc>
        <w:tc>
          <w:tcPr>
            <w:tcW w:w="1622" w:type="pct"/>
            <w:tcBorders>
              <w:top w:val="single" w:sz="4" w:space="0" w:color="auto"/>
              <w:left w:val="nil"/>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jc w:val="both"/>
              <w:rPr>
                <w:rFonts w:ascii="Calibri" w:eastAsia="Times New Roman" w:hAnsi="Calibri" w:cs="Calibri"/>
                <w:lang w:eastAsia="zh-CN"/>
              </w:rPr>
            </w:pPr>
            <w:r w:rsidRPr="007C17D8">
              <w:rPr>
                <w:rFonts w:ascii="Calibri" w:eastAsia="Times New Roman" w:hAnsi="Calibri" w:cs="Calibri"/>
                <w:b/>
                <w:lang w:eastAsia="zh-CN"/>
              </w:rPr>
              <w:t>Σταθμήμετρο:</w:t>
            </w:r>
            <w:r w:rsidRPr="007C17D8">
              <w:rPr>
                <w:rFonts w:ascii="Calibri" w:eastAsia="Times New Roman" w:hAnsi="Calibri" w:cs="Calibri"/>
                <w:lang w:eastAsia="zh-CN"/>
              </w:rPr>
              <w:t xml:space="preserve"> </w:t>
            </w:r>
            <w:r w:rsidRPr="007C17D8">
              <w:rPr>
                <w:rFonts w:ascii="Calibri" w:eastAsia="Times New Roman" w:hAnsi="Calibri" w:cs="Calibri"/>
                <w:lang w:eastAsia="zh-CN"/>
              </w:rPr>
              <w:br/>
              <w:t xml:space="preserve">- Ταινία από ατσάλι με επικάλυψη από πολυαιθυλένιο, μη παραμορφώσιμη, με διάστημα μέτρησης ανα χιλιοστό και βάρους περίπου 3,8 κιλών. </w:t>
            </w:r>
            <w:r w:rsidRPr="007C17D8">
              <w:rPr>
                <w:rFonts w:ascii="Calibri" w:eastAsia="Times New Roman" w:hAnsi="Calibri" w:cs="Calibri"/>
                <w:lang w:eastAsia="zh-CN"/>
              </w:rPr>
              <w:br/>
              <w:t>- Ηχητικά (</w:t>
            </w:r>
            <w:r w:rsidRPr="007C17D8">
              <w:rPr>
                <w:rFonts w:ascii="Calibri" w:eastAsia="Times New Roman" w:hAnsi="Calibri" w:cs="Calibri"/>
                <w:lang w:val="en-GB" w:eastAsia="zh-CN"/>
              </w:rPr>
              <w:t>buzzer</w:t>
            </w:r>
            <w:r w:rsidRPr="007C17D8">
              <w:rPr>
                <w:rFonts w:ascii="Calibri" w:eastAsia="Times New Roman" w:hAnsi="Calibri" w:cs="Calibri"/>
                <w:lang w:eastAsia="zh-CN"/>
              </w:rPr>
              <w:t>) και οπτικά (</w:t>
            </w:r>
            <w:r w:rsidRPr="007C17D8">
              <w:rPr>
                <w:rFonts w:ascii="Calibri" w:eastAsia="Times New Roman" w:hAnsi="Calibri" w:cs="Calibri"/>
                <w:lang w:val="en-GB" w:eastAsia="zh-CN"/>
              </w:rPr>
              <w:t>LED</w:t>
            </w:r>
            <w:r w:rsidRPr="007C17D8">
              <w:rPr>
                <w:rFonts w:ascii="Calibri" w:eastAsia="Times New Roman" w:hAnsi="Calibri" w:cs="Calibri"/>
                <w:lang w:eastAsia="zh-CN"/>
              </w:rPr>
              <w:t>) σήματα συναγερμού κατά την εύρεση της στάθμης του νερού.</w:t>
            </w:r>
            <w:r w:rsidRPr="007C17D8">
              <w:rPr>
                <w:rFonts w:ascii="Calibri" w:eastAsia="Times New Roman" w:hAnsi="Calibri" w:cs="Calibri"/>
                <w:lang w:eastAsia="zh-CN"/>
              </w:rPr>
              <w:br/>
              <w:t>- Ρύθμιση ευαισθησίας για διακυμάνσεις της αγωγιμότητας του νερού.</w:t>
            </w:r>
            <w:r w:rsidRPr="007C17D8">
              <w:rPr>
                <w:rFonts w:ascii="Calibri" w:eastAsia="Times New Roman" w:hAnsi="Calibri" w:cs="Calibri"/>
                <w:lang w:eastAsia="zh-CN"/>
              </w:rPr>
              <w:br/>
              <w:t>- Ατσάλινοι αγωγοί (</w:t>
            </w:r>
            <w:r w:rsidRPr="007C17D8">
              <w:rPr>
                <w:rFonts w:ascii="Calibri" w:eastAsia="Times New Roman" w:hAnsi="Calibri" w:cs="Calibri"/>
                <w:lang w:val="en-GB" w:eastAsia="zh-CN"/>
              </w:rPr>
              <w:t>conductors</w:t>
            </w:r>
            <w:r w:rsidRPr="007C17D8">
              <w:rPr>
                <w:rFonts w:ascii="Calibri" w:eastAsia="Times New Roman" w:hAnsi="Calibri" w:cs="Calibri"/>
                <w:lang w:eastAsia="zh-CN"/>
              </w:rPr>
              <w:t>).</w:t>
            </w:r>
            <w:r w:rsidRPr="007C17D8">
              <w:rPr>
                <w:rFonts w:ascii="Calibri" w:eastAsia="Times New Roman" w:hAnsi="Calibri" w:cs="Calibri"/>
                <w:lang w:eastAsia="zh-CN"/>
              </w:rPr>
              <w:br/>
              <w:t>- Αισθητήρας ανίχνευσης (</w:t>
            </w:r>
            <w:r w:rsidRPr="007C17D8">
              <w:rPr>
                <w:rFonts w:ascii="Calibri" w:eastAsia="Times New Roman" w:hAnsi="Calibri" w:cs="Calibri"/>
                <w:lang w:val="en-GB" w:eastAsia="zh-CN"/>
              </w:rPr>
              <w:t>sensor</w:t>
            </w:r>
            <w:r w:rsidRPr="007C17D8">
              <w:rPr>
                <w:rFonts w:ascii="Calibri" w:eastAsia="Times New Roman" w:hAnsi="Calibri" w:cs="Calibri"/>
                <w:lang w:eastAsia="zh-CN"/>
              </w:rPr>
              <w:t xml:space="preserve"> </w:t>
            </w:r>
            <w:r w:rsidRPr="007C17D8">
              <w:rPr>
                <w:rFonts w:ascii="Calibri" w:eastAsia="Times New Roman" w:hAnsi="Calibri" w:cs="Calibri"/>
                <w:lang w:val="en-GB" w:eastAsia="zh-CN"/>
              </w:rPr>
              <w:t>probe</w:t>
            </w:r>
            <w:r w:rsidRPr="007C17D8">
              <w:rPr>
                <w:rFonts w:ascii="Calibri" w:eastAsia="Times New Roman" w:hAnsi="Calibri" w:cs="Calibri"/>
                <w:lang w:eastAsia="zh-CN"/>
              </w:rPr>
              <w:t xml:space="preserve">) από ανοξείδωτο χάλυβα </w:t>
            </w:r>
            <w:r w:rsidRPr="007C17D8">
              <w:rPr>
                <w:rFonts w:ascii="Calibri" w:eastAsia="Times New Roman" w:hAnsi="Calibri" w:cs="Calibri"/>
                <w:lang w:eastAsia="zh-CN"/>
              </w:rPr>
              <w:br/>
              <w:t>- Καρούλι από ατσάλινο πλαίσιο (</w:t>
            </w:r>
            <w:r w:rsidRPr="007C17D8">
              <w:rPr>
                <w:rFonts w:ascii="Calibri" w:eastAsia="Times New Roman" w:hAnsi="Calibri" w:cs="Calibri"/>
                <w:lang w:val="en-GB" w:eastAsia="zh-CN"/>
              </w:rPr>
              <w:t>frame</w:t>
            </w:r>
            <w:r w:rsidRPr="007C17D8">
              <w:rPr>
                <w:rFonts w:ascii="Calibri" w:eastAsia="Times New Roman" w:hAnsi="Calibri" w:cs="Calibri"/>
                <w:lang w:eastAsia="zh-CN"/>
              </w:rPr>
              <w:t>) με το κεντρικό τμήμα (</w:t>
            </w:r>
            <w:r w:rsidRPr="007C17D8">
              <w:rPr>
                <w:rFonts w:ascii="Calibri" w:eastAsia="Times New Roman" w:hAnsi="Calibri" w:cs="Calibri"/>
                <w:lang w:val="en-GB" w:eastAsia="zh-CN"/>
              </w:rPr>
              <w:t>hub</w:t>
            </w:r>
            <w:r w:rsidRPr="007C17D8">
              <w:rPr>
                <w:rFonts w:ascii="Calibri" w:eastAsia="Times New Roman" w:hAnsi="Calibri" w:cs="Calibri"/>
                <w:lang w:eastAsia="zh-CN"/>
              </w:rPr>
              <w:t>) από πολυπροπυλένιο.</w:t>
            </w:r>
            <w:r w:rsidRPr="007C17D8">
              <w:rPr>
                <w:rFonts w:ascii="Calibri" w:eastAsia="Times New Roman" w:hAnsi="Calibri" w:cs="Calibri"/>
                <w:lang w:eastAsia="zh-CN"/>
              </w:rPr>
              <w:br/>
              <w:t>- Μπαταρία των 9</w:t>
            </w:r>
            <w:r w:rsidRPr="007C17D8">
              <w:rPr>
                <w:rFonts w:ascii="Calibri" w:eastAsia="Times New Roman" w:hAnsi="Calibri" w:cs="Calibri"/>
                <w:lang w:val="en-GB" w:eastAsia="zh-CN"/>
              </w:rPr>
              <w:t>V</w:t>
            </w:r>
            <w:r w:rsidRPr="007C17D8">
              <w:rPr>
                <w:rFonts w:ascii="Calibri" w:eastAsia="Times New Roman" w:hAnsi="Calibri" w:cs="Calibri"/>
                <w:lang w:eastAsia="zh-CN"/>
              </w:rPr>
              <w:t>.</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64</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ΜΜΜ5</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Λουτρό υπερήχων:</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 xml:space="preserve">Χωρητικότητα 1,9 λίτρων, συχνότητα 50/60 </w:t>
            </w:r>
            <w:r w:rsidRPr="007C17D8">
              <w:rPr>
                <w:rFonts w:ascii="Calibri" w:eastAsia="Times New Roman" w:hAnsi="Calibri" w:cs="Calibri"/>
                <w:color w:val="000000"/>
                <w:lang w:val="en-GB" w:eastAsia="zh-CN"/>
              </w:rPr>
              <w:t>Hz</w:t>
            </w:r>
            <w:r w:rsidRPr="007C17D8">
              <w:rPr>
                <w:rFonts w:ascii="Calibri" w:eastAsia="Times New Roman" w:hAnsi="Calibri" w:cs="Calibri"/>
                <w:color w:val="000000"/>
                <w:lang w:eastAsia="zh-CN"/>
              </w:rPr>
              <w:t xml:space="preserve">, τάση 230 </w:t>
            </w:r>
            <w:r w:rsidRPr="007C17D8">
              <w:rPr>
                <w:rFonts w:ascii="Calibri" w:eastAsia="Times New Roman" w:hAnsi="Calibri" w:cs="Calibri"/>
                <w:color w:val="000000"/>
                <w:lang w:val="en-GB" w:eastAsia="zh-CN"/>
              </w:rPr>
              <w:t>V</w:t>
            </w:r>
            <w:r w:rsidRPr="007C17D8">
              <w:rPr>
                <w:rFonts w:ascii="Calibri" w:eastAsia="Times New Roman" w:hAnsi="Calibri" w:cs="Calibri"/>
                <w:color w:val="000000"/>
                <w:lang w:eastAsia="zh-CN"/>
              </w:rPr>
              <w:t>, χρονοδιακόπτης, ψηφιακές ενδείξεις θερμοκρασίας- χρόνου, ενσωματομένο καλάθι.</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GB" w:eastAsia="zh-CN"/>
              </w:rPr>
            </w:pPr>
            <w:r w:rsidRPr="007C17D8">
              <w:rPr>
                <w:rFonts w:ascii="Calibri" w:eastAsia="Times New Roman" w:hAnsi="Calibri" w:cs="Calibri"/>
                <w:color w:val="000000"/>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65</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ΜΜΜ6</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Εξαρτήματα οπτικών ειδών για την ανάπτυξη οργάνου </w:t>
            </w:r>
            <w:r w:rsidRPr="007C17D8">
              <w:rPr>
                <w:rFonts w:ascii="Calibri" w:eastAsia="Times New Roman" w:hAnsi="Calibri" w:cs="Calibri"/>
                <w:b/>
                <w:color w:val="000000"/>
                <w:lang w:val="en-GB" w:eastAsia="zh-CN"/>
              </w:rPr>
              <w:t>LIBS</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 xml:space="preserve">Ø1" </w:t>
            </w:r>
            <w:proofErr w:type="spellStart"/>
            <w:r w:rsidRPr="007C17D8">
              <w:rPr>
                <w:rFonts w:ascii="Calibri" w:eastAsia="Times New Roman" w:hAnsi="Calibri" w:cs="Calibri"/>
                <w:color w:val="000000"/>
                <w:lang w:val="en-GB" w:eastAsia="zh-CN"/>
              </w:rPr>
              <w:t>CaF</w:t>
            </w:r>
            <w:proofErr w:type="spellEnd"/>
            <w:r w:rsidRPr="007C17D8">
              <w:rPr>
                <w:rFonts w:ascii="Calibri" w:eastAsia="Times New Roman" w:hAnsi="Calibri" w:cs="Calibri"/>
                <w:color w:val="000000"/>
                <w:lang w:eastAsia="zh-CN"/>
              </w:rPr>
              <w:t xml:space="preserve">2 </w:t>
            </w:r>
            <w:r w:rsidRPr="007C17D8">
              <w:rPr>
                <w:rFonts w:ascii="Calibri" w:eastAsia="Times New Roman" w:hAnsi="Calibri" w:cs="Calibri"/>
                <w:color w:val="000000"/>
                <w:lang w:val="en-GB" w:eastAsia="zh-CN"/>
              </w:rPr>
              <w:t>Plano</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Convex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Lens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w:t>
            </w:r>
            <w:r w:rsidRPr="007C17D8">
              <w:rPr>
                <w:rFonts w:ascii="Calibri" w:eastAsia="Times New Roman" w:hAnsi="Calibri" w:cs="Calibri"/>
                <w:color w:val="000000"/>
                <w:lang w:eastAsia="zh-CN"/>
              </w:rPr>
              <w:t xml:space="preserve"> = 40.0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Uncoated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1)</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color w:val="000000"/>
                <w:lang w:val="en-US" w:eastAsia="zh-CN"/>
              </w:rPr>
            </w:pPr>
            <w:r w:rsidRPr="007C17D8">
              <w:rPr>
                <w:rFonts w:ascii="Calibri" w:eastAsia="Times New Roman" w:hAnsi="Calibri" w:cs="Calibri"/>
                <w:color w:val="000000"/>
                <w:lang w:val="en-US"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t>6</w:t>
            </w:r>
            <w:r w:rsidRPr="007C17D8">
              <w:rPr>
                <w:rFonts w:ascii="Calibri" w:eastAsia="Times New Roman" w:hAnsi="Calibri" w:cs="Calibri"/>
                <w:b/>
                <w:bCs/>
                <w:color w:val="000000"/>
                <w:szCs w:val="24"/>
                <w:lang w:eastAsia="zh-CN"/>
              </w:rPr>
              <w:t>6</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r w:rsidRPr="007C17D8">
              <w:rPr>
                <w:rFonts w:ascii="Calibri" w:eastAsia="Times New Roman" w:hAnsi="Calibri" w:cs="Calibri"/>
                <w:b/>
                <w:bCs/>
                <w:color w:val="000000"/>
                <w:szCs w:val="24"/>
                <w:lang w:eastAsia="zh-CN"/>
              </w:rPr>
              <w:t>ΜΜΜ</w:t>
            </w:r>
            <w:r w:rsidRPr="007C17D8">
              <w:rPr>
                <w:rFonts w:ascii="Calibri" w:eastAsia="Times New Roman" w:hAnsi="Calibri" w:cs="Calibri"/>
                <w:b/>
                <w:bCs/>
                <w:color w:val="000000"/>
                <w:szCs w:val="24"/>
                <w:lang w:val="en-US" w:eastAsia="zh-CN"/>
              </w:rPr>
              <w:t>7</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Εξαρτήματα οπτικών ειδών για την ανάπτυξη οργάνου </w:t>
            </w:r>
            <w:r w:rsidRPr="007C17D8">
              <w:rPr>
                <w:rFonts w:ascii="Calibri" w:eastAsia="Times New Roman" w:hAnsi="Calibri" w:cs="Calibri"/>
                <w:b/>
                <w:color w:val="000000"/>
                <w:lang w:val="en-GB" w:eastAsia="zh-CN"/>
              </w:rPr>
              <w:t>LIBS</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 xml:space="preserve"> Ø1" </w:t>
            </w:r>
            <w:proofErr w:type="spellStart"/>
            <w:r w:rsidRPr="007C17D8">
              <w:rPr>
                <w:rFonts w:ascii="Calibri" w:eastAsia="Times New Roman" w:hAnsi="Calibri" w:cs="Calibri"/>
                <w:color w:val="000000"/>
                <w:lang w:val="en-GB" w:eastAsia="zh-CN"/>
              </w:rPr>
              <w:t>CaF</w:t>
            </w:r>
            <w:proofErr w:type="spellEnd"/>
            <w:r w:rsidRPr="007C17D8">
              <w:rPr>
                <w:rFonts w:ascii="Calibri" w:eastAsia="Times New Roman" w:hAnsi="Calibri" w:cs="Calibri"/>
                <w:color w:val="000000"/>
                <w:lang w:eastAsia="zh-CN"/>
              </w:rPr>
              <w:t xml:space="preserve">2 </w:t>
            </w:r>
            <w:r w:rsidRPr="007C17D8">
              <w:rPr>
                <w:rFonts w:ascii="Calibri" w:eastAsia="Times New Roman" w:hAnsi="Calibri" w:cs="Calibri"/>
                <w:color w:val="000000"/>
                <w:lang w:val="en-GB" w:eastAsia="zh-CN"/>
              </w:rPr>
              <w:t>Plano</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Convex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Lens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w:t>
            </w:r>
            <w:r w:rsidRPr="007C17D8">
              <w:rPr>
                <w:rFonts w:ascii="Calibri" w:eastAsia="Times New Roman" w:hAnsi="Calibri" w:cs="Calibri"/>
                <w:color w:val="000000"/>
                <w:lang w:eastAsia="zh-CN"/>
              </w:rPr>
              <w:t xml:space="preserve"> = 50.0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Uncoated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1)</w:t>
            </w:r>
          </w:p>
        </w:tc>
        <w:tc>
          <w:tcPr>
            <w:tcW w:w="851"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lastRenderedPageBreak/>
              <w:t>6</w:t>
            </w:r>
            <w:r w:rsidRPr="007C17D8">
              <w:rPr>
                <w:rFonts w:ascii="Calibri" w:eastAsia="Times New Roman" w:hAnsi="Calibri" w:cs="Calibri"/>
                <w:b/>
                <w:bCs/>
                <w:color w:val="000000"/>
                <w:szCs w:val="24"/>
                <w:lang w:eastAsia="zh-CN"/>
              </w:rPr>
              <w:t>7</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ΜΜΜ8</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Εξαρτήματα οπτικών ειδών για την ανάπτυξη οργάνου </w:t>
            </w:r>
            <w:r w:rsidRPr="007C17D8">
              <w:rPr>
                <w:rFonts w:ascii="Calibri" w:eastAsia="Times New Roman" w:hAnsi="Calibri" w:cs="Calibri"/>
                <w:b/>
                <w:color w:val="000000"/>
                <w:lang w:val="en-GB" w:eastAsia="zh-CN"/>
              </w:rPr>
              <w:t>LIBS</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t xml:space="preserve"> Ø1" </w:t>
            </w:r>
            <w:proofErr w:type="spellStart"/>
            <w:r w:rsidRPr="007C17D8">
              <w:rPr>
                <w:rFonts w:ascii="Calibri" w:eastAsia="Times New Roman" w:hAnsi="Calibri" w:cs="Calibri"/>
                <w:color w:val="000000"/>
                <w:lang w:val="en-GB" w:eastAsia="zh-CN"/>
              </w:rPr>
              <w:t>CaF</w:t>
            </w:r>
            <w:proofErr w:type="spellEnd"/>
            <w:r w:rsidRPr="007C17D8">
              <w:rPr>
                <w:rFonts w:ascii="Calibri" w:eastAsia="Times New Roman" w:hAnsi="Calibri" w:cs="Calibri"/>
                <w:color w:val="000000"/>
                <w:lang w:eastAsia="zh-CN"/>
              </w:rPr>
              <w:t xml:space="preserve">2 </w:t>
            </w:r>
            <w:r w:rsidRPr="007C17D8">
              <w:rPr>
                <w:rFonts w:ascii="Calibri" w:eastAsia="Times New Roman" w:hAnsi="Calibri" w:cs="Calibri"/>
                <w:color w:val="000000"/>
                <w:lang w:val="en-GB" w:eastAsia="zh-CN"/>
              </w:rPr>
              <w:t>Plano</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Convex</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Lens</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f</w:t>
            </w:r>
            <w:r w:rsidRPr="007C17D8">
              <w:rPr>
                <w:rFonts w:ascii="Calibri" w:eastAsia="Times New Roman" w:hAnsi="Calibri" w:cs="Calibri"/>
                <w:color w:val="000000"/>
                <w:lang w:eastAsia="zh-CN"/>
              </w:rPr>
              <w:t xml:space="preserve"> = 75.0 </w:t>
            </w:r>
            <w:r w:rsidRPr="007C17D8">
              <w:rPr>
                <w:rFonts w:ascii="Calibri" w:eastAsia="Times New Roman" w:hAnsi="Calibri" w:cs="Calibri"/>
                <w:color w:val="000000"/>
                <w:lang w:val="en-GB" w:eastAsia="zh-CN"/>
              </w:rPr>
              <w:t>mm</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Uncoated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x</w:t>
            </w:r>
            <w:r w:rsidRPr="007C17D8">
              <w:rPr>
                <w:rFonts w:ascii="Calibri" w:eastAsia="Times New Roman" w:hAnsi="Calibri" w:cs="Calibri"/>
                <w:color w:val="000000"/>
                <w:lang w:eastAsia="zh-CN"/>
              </w:rPr>
              <w:t>1)</w:t>
            </w:r>
          </w:p>
        </w:tc>
        <w:tc>
          <w:tcPr>
            <w:tcW w:w="851" w:type="pct"/>
            <w:tcBorders>
              <w:top w:val="single" w:sz="4" w:space="0" w:color="auto"/>
              <w:left w:val="nil"/>
              <w:bottom w:val="single" w:sz="4" w:space="0" w:color="auto"/>
              <w:right w:val="single" w:sz="4" w:space="0" w:color="auto"/>
            </w:tcBorders>
            <w:shd w:val="clear" w:color="auto" w:fill="DAEEF3"/>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t>6</w:t>
            </w:r>
            <w:r w:rsidRPr="007C17D8">
              <w:rPr>
                <w:rFonts w:ascii="Calibri" w:eastAsia="Times New Roman" w:hAnsi="Calibri" w:cs="Calibri"/>
                <w:b/>
                <w:bCs/>
                <w:color w:val="000000"/>
                <w:szCs w:val="24"/>
                <w:lang w:eastAsia="zh-CN"/>
              </w:rPr>
              <w:t>8</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ΜΜΜ9</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b/>
                <w:color w:val="000000"/>
                <w:lang w:eastAsia="zh-CN"/>
              </w:rPr>
              <w:t>Εξαρτήματα</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οπτικών</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ειδών</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για</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την</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ανάπτυξη</w:t>
            </w:r>
            <w:r w:rsidRPr="007C17D8">
              <w:rPr>
                <w:rFonts w:ascii="Calibri" w:eastAsia="Times New Roman" w:hAnsi="Calibri" w:cs="Calibri"/>
                <w:b/>
                <w:color w:val="000000"/>
                <w:lang w:val="en-GB" w:eastAsia="zh-CN"/>
              </w:rPr>
              <w:t xml:space="preserve"> </w:t>
            </w:r>
            <w:r w:rsidRPr="007C17D8">
              <w:rPr>
                <w:rFonts w:ascii="Calibri" w:eastAsia="Times New Roman" w:hAnsi="Calibri" w:cs="Calibri"/>
                <w:b/>
                <w:color w:val="000000"/>
                <w:lang w:eastAsia="zh-CN"/>
              </w:rPr>
              <w:t>οργάνου</w:t>
            </w:r>
            <w:r w:rsidRPr="007C17D8">
              <w:rPr>
                <w:rFonts w:ascii="Calibri" w:eastAsia="Times New Roman" w:hAnsi="Calibri" w:cs="Calibri"/>
                <w:b/>
                <w:color w:val="000000"/>
                <w:lang w:val="en-GB" w:eastAsia="zh-CN"/>
              </w:rPr>
              <w:t xml:space="preserve"> LIBS:</w:t>
            </w:r>
            <w:r w:rsidRPr="007C17D8">
              <w:rPr>
                <w:rFonts w:ascii="Calibri" w:eastAsia="Times New Roman" w:hAnsi="Calibri" w:cs="Calibri"/>
                <w:color w:val="000000"/>
                <w:lang w:val="en-GB" w:eastAsia="zh-CN"/>
              </w:rPr>
              <w:t xml:space="preserve"> </w:t>
            </w:r>
            <w:r w:rsidRPr="007C17D8">
              <w:rPr>
                <w:rFonts w:ascii="Calibri" w:eastAsia="Times New Roman" w:hAnsi="Calibri" w:cs="Calibri"/>
                <w:color w:val="000000"/>
                <w:lang w:val="en-GB" w:eastAsia="zh-CN"/>
              </w:rPr>
              <w:br/>
              <w:t>Customer Inspired! f = 50 mm, Ø1" UVFS Plano-Convex Lens, 532/1064 nm V-Coat (x1)</w:t>
            </w:r>
          </w:p>
        </w:tc>
        <w:tc>
          <w:tcPr>
            <w:tcW w:w="851" w:type="pct"/>
            <w:tcBorders>
              <w:top w:val="single" w:sz="4" w:space="0" w:color="auto"/>
              <w:left w:val="nil"/>
              <w:bottom w:val="single" w:sz="4" w:space="0" w:color="auto"/>
              <w:right w:val="single" w:sz="4" w:space="0" w:color="auto"/>
            </w:tcBorders>
            <w:shd w:val="clear" w:color="auto" w:fill="DAEEF3"/>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t>6</w:t>
            </w:r>
            <w:r w:rsidRPr="007C17D8">
              <w:rPr>
                <w:rFonts w:ascii="Calibri" w:eastAsia="Times New Roman" w:hAnsi="Calibri" w:cs="Calibri"/>
                <w:b/>
                <w:bCs/>
                <w:color w:val="000000"/>
                <w:szCs w:val="24"/>
                <w:lang w:eastAsia="zh-CN"/>
              </w:rPr>
              <w:t>9</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ΜΜΜ10</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r w:rsidRPr="007C17D8">
              <w:rPr>
                <w:rFonts w:ascii="Calibri" w:eastAsia="Times New Roman" w:hAnsi="Calibri" w:cs="Calibri"/>
                <w:b/>
                <w:color w:val="000000"/>
                <w:lang w:eastAsia="zh-CN"/>
              </w:rPr>
              <w:t xml:space="preserve">Εξαρτήματα οπτικών ειδών για την ανάπτυξη οργάνου </w:t>
            </w:r>
            <w:r w:rsidRPr="007C17D8">
              <w:rPr>
                <w:rFonts w:ascii="Calibri" w:eastAsia="Times New Roman" w:hAnsi="Calibri" w:cs="Calibri"/>
                <w:b/>
                <w:color w:val="000000"/>
                <w:lang w:val="en-GB" w:eastAsia="zh-CN"/>
              </w:rPr>
              <w:t>LIBS</w:t>
            </w:r>
            <w:r w:rsidRPr="007C17D8">
              <w:rPr>
                <w:rFonts w:ascii="Calibri" w:eastAsia="Times New Roman" w:hAnsi="Calibri" w:cs="Calibri"/>
                <w:b/>
                <w:color w:val="000000"/>
                <w:lang w:eastAsia="zh-CN"/>
              </w:rPr>
              <w:t>:</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eastAsia="zh-CN"/>
              </w:rPr>
              <w:br/>
            </w:r>
            <w:r w:rsidRPr="007C17D8">
              <w:rPr>
                <w:rFonts w:ascii="Calibri" w:eastAsia="Times New Roman" w:hAnsi="Calibri" w:cs="Calibri"/>
                <w:color w:val="000000"/>
                <w:lang w:val="en-GB" w:eastAsia="zh-CN"/>
              </w:rPr>
              <w:t>Customer</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Inspired</w:t>
            </w:r>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 xml:space="preserve">Ø1/2" Harmonic </w:t>
            </w:r>
            <w:proofErr w:type="spellStart"/>
            <w:r w:rsidRPr="007C17D8">
              <w:rPr>
                <w:rFonts w:ascii="Calibri" w:eastAsia="Times New Roman" w:hAnsi="Calibri" w:cs="Calibri"/>
                <w:color w:val="000000"/>
                <w:lang w:val="en-GB" w:eastAsia="zh-CN"/>
              </w:rPr>
              <w:t>Beamsplitter</w:t>
            </w:r>
            <w:proofErr w:type="spellEnd"/>
            <w:r w:rsidRPr="007C17D8">
              <w:rPr>
                <w:rFonts w:ascii="Calibri" w:eastAsia="Times New Roman" w:hAnsi="Calibri" w:cs="Calibri"/>
                <w:color w:val="000000"/>
                <w:lang w:val="en-GB" w:eastAsia="zh-CN"/>
              </w:rPr>
              <w:t>, Reflects 266 nm and 355 nm, Transmits 532 nm and 1064 nm (x1)</w:t>
            </w:r>
          </w:p>
        </w:tc>
        <w:tc>
          <w:tcPr>
            <w:tcW w:w="851" w:type="pct"/>
            <w:tcBorders>
              <w:top w:val="single" w:sz="4" w:space="0" w:color="auto"/>
              <w:left w:val="nil"/>
              <w:bottom w:val="single" w:sz="4" w:space="0" w:color="auto"/>
              <w:right w:val="single" w:sz="4" w:space="0" w:color="auto"/>
            </w:tcBorders>
            <w:shd w:val="clear" w:color="auto" w:fill="DAEEF3"/>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DAEEF3"/>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70</w:t>
            </w:r>
          </w:p>
        </w:tc>
        <w:tc>
          <w:tcPr>
            <w:tcW w:w="493"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szCs w:val="24"/>
                <w:lang w:val="en-GB" w:eastAsia="zh-CN"/>
              </w:rPr>
            </w:pPr>
            <w:r w:rsidRPr="007C17D8">
              <w:rPr>
                <w:rFonts w:ascii="Calibri" w:eastAsia="Times New Roman" w:hAnsi="Calibri" w:cs="Calibri"/>
                <w:b/>
                <w:szCs w:val="24"/>
                <w:lang w:val="en-GB" w:eastAsia="zh-CN"/>
              </w:rPr>
              <w:t>ΜΜΜ11</w:t>
            </w:r>
          </w:p>
        </w:tc>
        <w:tc>
          <w:tcPr>
            <w:tcW w:w="162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val="en-GB" w:eastAsia="zh-CN"/>
              </w:rPr>
            </w:pPr>
            <w:proofErr w:type="spellStart"/>
            <w:r w:rsidRPr="007C17D8">
              <w:rPr>
                <w:rFonts w:ascii="Calibri" w:eastAsia="Times New Roman" w:hAnsi="Calibri" w:cs="Calibri"/>
                <w:b/>
                <w:color w:val="000000"/>
                <w:lang w:val="en-GB" w:eastAsia="zh-CN"/>
              </w:rPr>
              <w:t>Εξ</w:t>
            </w:r>
            <w:proofErr w:type="spellEnd"/>
            <w:r w:rsidRPr="007C17D8">
              <w:rPr>
                <w:rFonts w:ascii="Calibri" w:eastAsia="Times New Roman" w:hAnsi="Calibri" w:cs="Calibri"/>
                <w:b/>
                <w:color w:val="000000"/>
                <w:lang w:val="en-GB" w:eastAsia="zh-CN"/>
              </w:rPr>
              <w:t>αρτήματα οπ</w:t>
            </w:r>
            <w:proofErr w:type="spellStart"/>
            <w:r w:rsidRPr="007C17D8">
              <w:rPr>
                <w:rFonts w:ascii="Calibri" w:eastAsia="Times New Roman" w:hAnsi="Calibri" w:cs="Calibri"/>
                <w:b/>
                <w:color w:val="000000"/>
                <w:lang w:val="en-GB" w:eastAsia="zh-CN"/>
              </w:rPr>
              <w:t>τικών</w:t>
            </w:r>
            <w:proofErr w:type="spellEnd"/>
            <w:r w:rsidRPr="007C17D8">
              <w:rPr>
                <w:rFonts w:ascii="Calibri" w:eastAsia="Times New Roman" w:hAnsi="Calibri" w:cs="Calibri"/>
                <w:b/>
                <w:color w:val="000000"/>
                <w:lang w:val="en-GB" w:eastAsia="zh-CN"/>
              </w:rPr>
              <w:t xml:space="preserve"> </w:t>
            </w:r>
            <w:proofErr w:type="spellStart"/>
            <w:r w:rsidRPr="007C17D8">
              <w:rPr>
                <w:rFonts w:ascii="Calibri" w:eastAsia="Times New Roman" w:hAnsi="Calibri" w:cs="Calibri"/>
                <w:b/>
                <w:color w:val="000000"/>
                <w:lang w:val="en-GB" w:eastAsia="zh-CN"/>
              </w:rPr>
              <w:t>ειδών</w:t>
            </w:r>
            <w:proofErr w:type="spellEnd"/>
            <w:r w:rsidRPr="007C17D8">
              <w:rPr>
                <w:rFonts w:ascii="Calibri" w:eastAsia="Times New Roman" w:hAnsi="Calibri" w:cs="Calibri"/>
                <w:b/>
                <w:color w:val="000000"/>
                <w:lang w:val="en-GB" w:eastAsia="zh-CN"/>
              </w:rPr>
              <w:t xml:space="preserve"> </w:t>
            </w:r>
            <w:proofErr w:type="spellStart"/>
            <w:r w:rsidRPr="007C17D8">
              <w:rPr>
                <w:rFonts w:ascii="Calibri" w:eastAsia="Times New Roman" w:hAnsi="Calibri" w:cs="Calibri"/>
                <w:b/>
                <w:color w:val="000000"/>
                <w:lang w:val="en-GB" w:eastAsia="zh-CN"/>
              </w:rPr>
              <w:t>γι</w:t>
            </w:r>
            <w:proofErr w:type="spellEnd"/>
            <w:r w:rsidRPr="007C17D8">
              <w:rPr>
                <w:rFonts w:ascii="Calibri" w:eastAsia="Times New Roman" w:hAnsi="Calibri" w:cs="Calibri"/>
                <w:b/>
                <w:color w:val="000000"/>
                <w:lang w:val="en-GB" w:eastAsia="zh-CN"/>
              </w:rPr>
              <w:t xml:space="preserve">α </w:t>
            </w:r>
            <w:proofErr w:type="spellStart"/>
            <w:r w:rsidRPr="007C17D8">
              <w:rPr>
                <w:rFonts w:ascii="Calibri" w:eastAsia="Times New Roman" w:hAnsi="Calibri" w:cs="Calibri"/>
                <w:b/>
                <w:color w:val="000000"/>
                <w:lang w:val="en-GB" w:eastAsia="zh-CN"/>
              </w:rPr>
              <w:t>την</w:t>
            </w:r>
            <w:proofErr w:type="spellEnd"/>
            <w:r w:rsidRPr="007C17D8">
              <w:rPr>
                <w:rFonts w:ascii="Calibri" w:eastAsia="Times New Roman" w:hAnsi="Calibri" w:cs="Calibri"/>
                <w:b/>
                <w:color w:val="000000"/>
                <w:lang w:val="en-GB" w:eastAsia="zh-CN"/>
              </w:rPr>
              <w:t xml:space="preserve"> α</w:t>
            </w:r>
            <w:proofErr w:type="spellStart"/>
            <w:r w:rsidRPr="007C17D8">
              <w:rPr>
                <w:rFonts w:ascii="Calibri" w:eastAsia="Times New Roman" w:hAnsi="Calibri" w:cs="Calibri"/>
                <w:b/>
                <w:color w:val="000000"/>
                <w:lang w:val="en-GB" w:eastAsia="zh-CN"/>
              </w:rPr>
              <w:t>νά</w:t>
            </w:r>
            <w:proofErr w:type="spellEnd"/>
            <w:r w:rsidRPr="007C17D8">
              <w:rPr>
                <w:rFonts w:ascii="Calibri" w:eastAsia="Times New Roman" w:hAnsi="Calibri" w:cs="Calibri"/>
                <w:b/>
                <w:color w:val="000000"/>
                <w:lang w:val="en-GB" w:eastAsia="zh-CN"/>
              </w:rPr>
              <w:t xml:space="preserve">πτυξη </w:t>
            </w:r>
            <w:proofErr w:type="spellStart"/>
            <w:r w:rsidRPr="007C17D8">
              <w:rPr>
                <w:rFonts w:ascii="Calibri" w:eastAsia="Times New Roman" w:hAnsi="Calibri" w:cs="Calibri"/>
                <w:b/>
                <w:color w:val="000000"/>
                <w:lang w:val="en-GB" w:eastAsia="zh-CN"/>
              </w:rPr>
              <w:t>οργάνου</w:t>
            </w:r>
            <w:proofErr w:type="spellEnd"/>
            <w:r w:rsidRPr="007C17D8">
              <w:rPr>
                <w:rFonts w:ascii="Calibri" w:eastAsia="Times New Roman" w:hAnsi="Calibri" w:cs="Calibri"/>
                <w:b/>
                <w:color w:val="000000"/>
                <w:lang w:val="en-GB" w:eastAsia="zh-CN"/>
              </w:rPr>
              <w:t xml:space="preserve"> LIBS:</w:t>
            </w:r>
            <w:r w:rsidRPr="007C17D8">
              <w:rPr>
                <w:rFonts w:ascii="Calibri" w:eastAsia="Times New Roman" w:hAnsi="Calibri" w:cs="Calibri"/>
                <w:color w:val="000000"/>
                <w:lang w:val="en-GB" w:eastAsia="zh-CN"/>
              </w:rPr>
              <w:t xml:space="preserve"> </w:t>
            </w:r>
            <w:r w:rsidRPr="007C17D8">
              <w:rPr>
                <w:rFonts w:ascii="Calibri" w:eastAsia="Times New Roman" w:hAnsi="Calibri" w:cs="Calibri"/>
                <w:color w:val="000000"/>
                <w:lang w:val="en-GB" w:eastAsia="zh-CN"/>
              </w:rPr>
              <w:br/>
              <w:t xml:space="preserve">Customer Inspired! f = 75 mm, Ø1" UVFS Plano-Convex Lens, 532/1064 nm V-Coat (x1) </w:t>
            </w:r>
          </w:p>
        </w:tc>
        <w:tc>
          <w:tcPr>
            <w:tcW w:w="851" w:type="pct"/>
            <w:tcBorders>
              <w:top w:val="single" w:sz="4" w:space="0" w:color="auto"/>
              <w:left w:val="nil"/>
              <w:bottom w:val="single" w:sz="4" w:space="0" w:color="auto"/>
              <w:right w:val="single" w:sz="4" w:space="0" w:color="auto"/>
            </w:tcBorders>
            <w:shd w:val="clear" w:color="auto" w:fill="DAEEF3"/>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Μηχανικών Μεταλλείων Μεταλλουργών</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1</w:t>
            </w:r>
          </w:p>
        </w:tc>
        <w:tc>
          <w:tcPr>
            <w:tcW w:w="393"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szCs w:val="24"/>
                <w:lang w:val="en-GB" w:eastAsia="zh-CN"/>
              </w:rPr>
              <w:t>ΝΑΙ</w:t>
            </w:r>
          </w:p>
        </w:tc>
        <w:tc>
          <w:tcPr>
            <w:tcW w:w="352"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c>
          <w:tcPr>
            <w:tcW w:w="456" w:type="pct"/>
            <w:tcBorders>
              <w:top w:val="single" w:sz="4" w:space="0" w:color="auto"/>
              <w:left w:val="nil"/>
              <w:bottom w:val="single" w:sz="4" w:space="0" w:color="auto"/>
              <w:right w:val="single" w:sz="4" w:space="0" w:color="auto"/>
            </w:tcBorders>
            <w:shd w:val="clear" w:color="auto" w:fill="DAEEF3"/>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val="en-US"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AF1DD"/>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val="en-US" w:eastAsia="zh-CN"/>
              </w:rPr>
              <w:t>7</w:t>
            </w:r>
            <w:r w:rsidRPr="007C17D8">
              <w:rPr>
                <w:rFonts w:ascii="Calibri" w:eastAsia="Times New Roman" w:hAnsi="Calibri" w:cs="Calibri"/>
                <w:b/>
                <w:bCs/>
                <w:color w:val="000000"/>
                <w:szCs w:val="24"/>
                <w:lang w:eastAsia="zh-CN"/>
              </w:rPr>
              <w:t>1</w:t>
            </w:r>
          </w:p>
        </w:tc>
        <w:tc>
          <w:tcPr>
            <w:tcW w:w="493"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ΝΜΜ1</w:t>
            </w:r>
          </w:p>
        </w:tc>
        <w:tc>
          <w:tcPr>
            <w:tcW w:w="162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b/>
                <w:color w:val="000000"/>
                <w:lang w:eastAsia="zh-CN"/>
              </w:rPr>
              <w:t xml:space="preserve">Πολυμετρικό όργανο μέτρησης ηλεκτρικών μεγεθών σε τριφασικά κυκλώματα.  Τεχνικές Προδιαγραφές: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1)Μέτρηση τάσης (</w:t>
            </w:r>
            <w:r w:rsidRPr="007C17D8">
              <w:rPr>
                <w:rFonts w:ascii="Calibri" w:eastAsia="Times New Roman" w:hAnsi="Calibri" w:cs="Calibri"/>
                <w:color w:val="000000"/>
                <w:lang w:val="en-GB" w:eastAsia="zh-CN"/>
              </w:rPr>
              <w:t>AC</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DC</w:t>
            </w:r>
            <w:r w:rsidRPr="007C17D8">
              <w:rPr>
                <w:rFonts w:ascii="Calibri" w:eastAsia="Times New Roman" w:hAnsi="Calibri" w:cs="Calibri"/>
                <w:color w:val="000000"/>
                <w:lang w:eastAsia="zh-CN"/>
              </w:rPr>
              <w:t>)0 έως600</w:t>
            </w:r>
            <w:r w:rsidRPr="007C17D8">
              <w:rPr>
                <w:rFonts w:ascii="Calibri" w:eastAsia="Times New Roman" w:hAnsi="Calibri" w:cs="Calibri"/>
                <w:color w:val="000000"/>
                <w:lang w:val="en-GB" w:eastAsia="zh-CN"/>
              </w:rPr>
              <w:t>V</w:t>
            </w:r>
            <w:r w:rsidRPr="007C17D8">
              <w:rPr>
                <w:rFonts w:ascii="Calibri" w:eastAsia="Times New Roman" w:hAnsi="Calibri" w:cs="Calibri"/>
                <w:color w:val="000000"/>
                <w:lang w:eastAsia="zh-CN"/>
              </w:rPr>
              <w:t xml:space="preserve">, 2)Μέτρηση ρεύματος ( </w:t>
            </w:r>
            <w:r w:rsidRPr="007C17D8">
              <w:rPr>
                <w:rFonts w:ascii="Calibri" w:eastAsia="Times New Roman" w:hAnsi="Calibri" w:cs="Calibri"/>
                <w:color w:val="000000"/>
                <w:lang w:val="en-GB" w:eastAsia="zh-CN"/>
              </w:rPr>
              <w:t>AC</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DC</w:t>
            </w:r>
            <w:r w:rsidRPr="007C17D8">
              <w:rPr>
                <w:rFonts w:ascii="Calibri" w:eastAsia="Times New Roman" w:hAnsi="Calibri" w:cs="Calibri"/>
                <w:color w:val="000000"/>
                <w:lang w:eastAsia="zh-CN"/>
              </w:rPr>
              <w:t>) από Μα έως 10 Α, 3)Μέτρηση ωμικής αντίστασης, 4)Μέτρηση χωρητικότητας, 5) Μέτρηση Συχνότητας, 6)Ψηφιακή ένδειξη 4 ψηφίων, 7)Δυνατότητα αυτόματης επιλογής κλίμακας (</w:t>
            </w:r>
            <w:r w:rsidRPr="007C17D8">
              <w:rPr>
                <w:rFonts w:ascii="Calibri" w:eastAsia="Times New Roman" w:hAnsi="Calibri" w:cs="Calibri"/>
                <w:color w:val="000000"/>
                <w:lang w:val="en-GB" w:eastAsia="zh-CN"/>
              </w:rPr>
              <w:t>auto</w:t>
            </w:r>
            <w:r w:rsidRPr="007C17D8">
              <w:rPr>
                <w:rFonts w:ascii="Calibri" w:eastAsia="Times New Roman" w:hAnsi="Calibri" w:cs="Calibri"/>
                <w:color w:val="000000"/>
                <w:lang w:eastAsia="zh-CN"/>
              </w:rPr>
              <w:t>-</w:t>
            </w:r>
            <w:r w:rsidRPr="007C17D8">
              <w:rPr>
                <w:rFonts w:ascii="Calibri" w:eastAsia="Times New Roman" w:hAnsi="Calibri" w:cs="Calibri"/>
                <w:color w:val="000000"/>
                <w:lang w:val="en-GB" w:eastAsia="zh-CN"/>
              </w:rPr>
              <w:t>range</w:t>
            </w:r>
            <w:r w:rsidRPr="007C17D8">
              <w:rPr>
                <w:rFonts w:ascii="Calibri" w:eastAsia="Times New Roman" w:hAnsi="Calibri" w:cs="Calibri"/>
                <w:color w:val="000000"/>
                <w:lang w:eastAsia="zh-CN"/>
              </w:rPr>
              <w:t xml:space="preserve">)               </w:t>
            </w:r>
          </w:p>
          <w:p w:rsidR="007C17D8" w:rsidRPr="007C17D8" w:rsidRDefault="007C17D8" w:rsidP="007C17D8">
            <w:pPr>
              <w:suppressAutoHyphens/>
              <w:spacing w:after="120" w:line="240" w:lineRule="auto"/>
              <w:jc w:val="both"/>
              <w:rPr>
                <w:rFonts w:ascii="Calibri" w:eastAsia="Times New Roman" w:hAnsi="Calibri" w:cs="Calibri"/>
                <w:color w:val="000000"/>
                <w:lang w:eastAsia="zh-CN"/>
              </w:rPr>
            </w:pPr>
          </w:p>
        </w:tc>
        <w:tc>
          <w:tcPr>
            <w:tcW w:w="851"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Ναυπηγών Μηχανολόγων Μηχανικών</w:t>
            </w:r>
          </w:p>
        </w:tc>
        <w:tc>
          <w:tcPr>
            <w:tcW w:w="495" w:type="pct"/>
            <w:tcBorders>
              <w:top w:val="single" w:sz="4" w:space="0" w:color="auto"/>
              <w:left w:val="single" w:sz="4" w:space="0" w:color="auto"/>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color w:val="000000"/>
                <w:highlight w:val="yellow"/>
                <w:lang w:eastAsia="zh-CN"/>
              </w:rPr>
            </w:pPr>
            <w:r w:rsidRPr="007C17D8">
              <w:rPr>
                <w:rFonts w:ascii="Calibri" w:eastAsia="Times New Roman" w:hAnsi="Calibri" w:cs="Calibri"/>
                <w:color w:val="000000"/>
                <w:lang w:eastAsia="zh-CN"/>
              </w:rPr>
              <w:t>2</w:t>
            </w:r>
          </w:p>
        </w:tc>
        <w:tc>
          <w:tcPr>
            <w:tcW w:w="393"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AF1DD"/>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0"/>
              <w:ind w:right="142"/>
              <w:rPr>
                <w:rFonts w:ascii="Cambria" w:eastAsia="Times New Roman" w:hAnsi="Cambria" w:cs="Calibri"/>
                <w:b/>
                <w:szCs w:val="24"/>
                <w:lang w:eastAsia="zh-CN"/>
              </w:rPr>
            </w:pPr>
            <w:r w:rsidRPr="007C17D8">
              <w:rPr>
                <w:rFonts w:ascii="Cambria" w:eastAsia="Times New Roman" w:hAnsi="Cambria" w:cs="Calibri"/>
                <w:b/>
                <w:szCs w:val="24"/>
                <w:lang w:val="en-US" w:eastAsia="zh-CN"/>
              </w:rPr>
              <w:t>7</w:t>
            </w:r>
            <w:r w:rsidRPr="007C17D8">
              <w:rPr>
                <w:rFonts w:ascii="Cambria" w:eastAsia="Times New Roman" w:hAnsi="Cambria" w:cs="Calibri"/>
                <w:b/>
                <w:szCs w:val="24"/>
                <w:lang w:eastAsia="zh-CN"/>
              </w:rPr>
              <w:t>2</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ΣΕ1</w:t>
            </w:r>
          </w:p>
        </w:tc>
        <w:tc>
          <w:tcPr>
            <w:tcW w:w="1622" w:type="pct"/>
            <w:tcBorders>
              <w:top w:val="single" w:sz="4" w:space="0" w:color="auto"/>
              <w:left w:val="nil"/>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Μετρητές Μετατόπισης Τύπου </w:t>
            </w:r>
            <w:r w:rsidRPr="007C17D8">
              <w:rPr>
                <w:rFonts w:ascii="Calibri" w:eastAsia="Times New Roman" w:hAnsi="Calibri" w:cs="Calibri"/>
                <w:b/>
                <w:color w:val="000000"/>
                <w:lang w:val="en-US" w:eastAsia="zh-CN"/>
              </w:rPr>
              <w:t>LVDT</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US" w:eastAsia="zh-CN"/>
              </w:rPr>
              <w:t>Linear</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US" w:eastAsia="zh-CN"/>
              </w:rPr>
              <w:t>Voltage</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US" w:eastAsia="zh-CN"/>
              </w:rPr>
              <w:t>Displacement</w:t>
            </w:r>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US" w:eastAsia="zh-CN"/>
              </w:rPr>
              <w:t>Transducer</w:t>
            </w:r>
            <w:r w:rsidRPr="007C17D8">
              <w:rPr>
                <w:rFonts w:ascii="Calibri" w:eastAsia="Times New Roman" w:hAnsi="Calibri" w:cs="Calibri"/>
                <w:b/>
                <w:color w:val="000000"/>
                <w:lang w:eastAsia="zh-CN"/>
              </w:rPr>
              <w:t>) με τα αναγκαία παρελκόμενα:</w:t>
            </w:r>
          </w:p>
          <w:p w:rsidR="007C17D8" w:rsidRPr="007C17D8" w:rsidRDefault="007C17D8" w:rsidP="007C17D8">
            <w:pPr>
              <w:suppressAutoHyphens/>
              <w:spacing w:after="120" w:line="240" w:lineRule="auto"/>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Οι μετρητές μετατόπισης τύπου </w:t>
            </w:r>
            <w:r w:rsidRPr="007C17D8">
              <w:rPr>
                <w:rFonts w:ascii="Calibri" w:eastAsia="Times New Roman" w:hAnsi="Calibri" w:cs="Calibri"/>
                <w:color w:val="000000"/>
                <w:lang w:val="en-US" w:eastAsia="zh-CN"/>
              </w:rPr>
              <w:t>LVDT</w:t>
            </w:r>
            <w:r w:rsidRPr="007C17D8">
              <w:rPr>
                <w:rFonts w:ascii="Calibri" w:eastAsia="Times New Roman" w:hAnsi="Calibri" w:cs="Calibri"/>
                <w:color w:val="000000"/>
                <w:lang w:eastAsia="zh-CN"/>
              </w:rPr>
              <w:t xml:space="preserve"> χρησιμοποιούνται για τη μέτρηση αξονικών και εγκάρσιων μετατοπίσεων σε πειράματα προσδιορισμού μηχανικών ιδιοτήτων και σταθερών. </w:t>
            </w:r>
          </w:p>
          <w:p w:rsidR="007C17D8" w:rsidRPr="007C17D8" w:rsidRDefault="007C17D8" w:rsidP="007C17D8">
            <w:pPr>
              <w:suppressAutoHyphens/>
              <w:spacing w:after="120" w:line="240" w:lineRule="auto"/>
              <w:rPr>
                <w:rFonts w:ascii="Calibri" w:eastAsia="Times New Roman" w:hAnsi="Calibri" w:cs="Calibri"/>
                <w:b/>
                <w:color w:val="000000"/>
                <w:lang w:eastAsia="zh-CN"/>
              </w:rPr>
            </w:pPr>
            <w:r w:rsidRPr="007C17D8">
              <w:rPr>
                <w:rFonts w:ascii="Calibri" w:eastAsia="Times New Roman" w:hAnsi="Calibri" w:cs="Calibri"/>
                <w:b/>
                <w:color w:val="000000"/>
                <w:lang w:eastAsia="zh-CN"/>
              </w:rPr>
              <w:t>Τεχνικά χαρακτηριστικά:</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Έυρος μέτρησης  ± 10 εκατ.</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Μήκος καλωδίων σύνδεσης πλέον του 1 μέτρου</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Δυνατότητα προσαρμογής σε υφιστάμενο σύστημα </w:t>
            </w:r>
            <w:r w:rsidRPr="007C17D8">
              <w:rPr>
                <w:rFonts w:ascii="Calibri" w:eastAsia="Times New Roman" w:hAnsi="Calibri" w:cs="Calibri"/>
                <w:color w:val="000000"/>
                <w:lang w:eastAsia="zh-CN"/>
              </w:rPr>
              <w:lastRenderedPageBreak/>
              <w:t>συλλογής πειραματικών δεδομένων του Εργαστηρίου Αντοχής Υλικών.</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lastRenderedPageBreak/>
              <w:t>Σχολή Εφαρμοσμένων Μαθηματικών &amp; Φυσικών Επιστημών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color w:val="000000"/>
                <w:lang w:eastAsia="zh-CN"/>
              </w:rPr>
            </w:pPr>
            <w:r w:rsidRPr="007C17D8">
              <w:rPr>
                <w:rFonts w:ascii="Calibri" w:eastAsia="Times New Roman" w:hAnsi="Calibri" w:cs="Calibri"/>
                <w:color w:val="000000"/>
                <w:lang w:eastAsia="zh-CN"/>
              </w:rPr>
              <w:t>3</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0"/>
              <w:ind w:right="142"/>
              <w:rPr>
                <w:rFonts w:ascii="Cambria" w:eastAsia="Times New Roman" w:hAnsi="Cambria" w:cs="Calibri"/>
                <w:b/>
                <w:szCs w:val="24"/>
                <w:lang w:eastAsia="zh-CN"/>
              </w:rPr>
            </w:pPr>
            <w:r w:rsidRPr="007C17D8">
              <w:rPr>
                <w:rFonts w:ascii="Cambria" w:eastAsia="Times New Roman" w:hAnsi="Cambria" w:cs="Calibri"/>
                <w:b/>
                <w:szCs w:val="24"/>
                <w:lang w:val="en-US" w:eastAsia="zh-CN"/>
              </w:rPr>
              <w:lastRenderedPageBreak/>
              <w:t>7</w:t>
            </w:r>
            <w:r w:rsidRPr="007C17D8">
              <w:rPr>
                <w:rFonts w:ascii="Cambria" w:eastAsia="Times New Roman" w:hAnsi="Cambria" w:cs="Calibri"/>
                <w:b/>
                <w:szCs w:val="24"/>
                <w:lang w:eastAsia="zh-CN"/>
              </w:rPr>
              <w:t>3</w:t>
            </w:r>
          </w:p>
        </w:tc>
        <w:tc>
          <w:tcPr>
            <w:tcW w:w="493"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ΣΕ2</w:t>
            </w:r>
          </w:p>
        </w:tc>
        <w:tc>
          <w:tcPr>
            <w:tcW w:w="1622" w:type="pct"/>
            <w:tcBorders>
              <w:top w:val="single" w:sz="4" w:space="0" w:color="auto"/>
              <w:left w:val="nil"/>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b/>
                <w:color w:val="000000"/>
                <w:lang w:eastAsia="zh-CN"/>
              </w:rPr>
            </w:pPr>
            <w:r w:rsidRPr="007C17D8">
              <w:rPr>
                <w:rFonts w:ascii="Calibri" w:eastAsia="Times New Roman" w:hAnsi="Calibri" w:cs="Calibri"/>
                <w:b/>
                <w:color w:val="000000"/>
                <w:lang w:eastAsia="zh-CN"/>
              </w:rPr>
              <w:t xml:space="preserve">Κεφαλή ισχυόμετρου για υφιστάμενο </w:t>
            </w:r>
            <w:r w:rsidRPr="007C17D8">
              <w:rPr>
                <w:rFonts w:ascii="Calibri" w:eastAsia="Times New Roman" w:hAnsi="Calibri" w:cs="Calibri"/>
                <w:b/>
                <w:color w:val="000000"/>
                <w:lang w:val="en-US" w:eastAsia="zh-CN"/>
              </w:rPr>
              <w:t>Laser</w:t>
            </w:r>
            <w:r w:rsidRPr="007C17D8">
              <w:rPr>
                <w:rFonts w:ascii="Calibri" w:eastAsia="Times New Roman" w:hAnsi="Calibri" w:cs="Calibri"/>
                <w:b/>
                <w:color w:val="000000"/>
                <w:lang w:eastAsia="zh-CN"/>
              </w:rPr>
              <w:t xml:space="preserve">  </w:t>
            </w:r>
            <w:proofErr w:type="spellStart"/>
            <w:r w:rsidRPr="007C17D8">
              <w:rPr>
                <w:rFonts w:ascii="Calibri" w:eastAsia="Times New Roman" w:hAnsi="Calibri" w:cs="Calibri"/>
                <w:b/>
                <w:color w:val="000000"/>
                <w:lang w:val="en-US" w:eastAsia="zh-CN"/>
              </w:rPr>
              <w:t>Thorlabs</w:t>
            </w:r>
            <w:proofErr w:type="spellEnd"/>
            <w:r w:rsidRPr="007C17D8">
              <w:rPr>
                <w:rFonts w:ascii="Calibri" w:eastAsia="Times New Roman" w:hAnsi="Calibri" w:cs="Calibri"/>
                <w:b/>
                <w:color w:val="000000"/>
                <w:lang w:eastAsia="zh-CN"/>
              </w:rPr>
              <w:t xml:space="preserve"> –</w:t>
            </w:r>
            <w:r w:rsidRPr="007C17D8">
              <w:rPr>
                <w:rFonts w:ascii="Calibri" w:eastAsia="Times New Roman" w:hAnsi="Calibri" w:cs="Calibri"/>
                <w:b/>
                <w:color w:val="000000"/>
                <w:lang w:val="en-US" w:eastAsia="zh-CN"/>
              </w:rPr>
              <w:t>PM</w:t>
            </w:r>
            <w:r w:rsidRPr="007C17D8">
              <w:rPr>
                <w:rFonts w:ascii="Calibri" w:eastAsia="Times New Roman" w:hAnsi="Calibri" w:cs="Calibri"/>
                <w:b/>
                <w:color w:val="000000"/>
                <w:lang w:eastAsia="zh-CN"/>
              </w:rPr>
              <w:t>100</w:t>
            </w:r>
            <w:r w:rsidRPr="007C17D8">
              <w:rPr>
                <w:rFonts w:ascii="Calibri" w:eastAsia="Times New Roman" w:hAnsi="Calibri" w:cs="Calibri"/>
                <w:b/>
                <w:color w:val="000000"/>
                <w:lang w:val="en-US" w:eastAsia="zh-CN"/>
              </w:rPr>
              <w:t>A</w:t>
            </w:r>
            <w:r w:rsidRPr="007C17D8">
              <w:rPr>
                <w:rFonts w:ascii="Calibri" w:eastAsia="Times New Roman" w:hAnsi="Calibri" w:cs="Calibri"/>
                <w:b/>
                <w:color w:val="000000"/>
                <w:lang w:eastAsia="zh-CN"/>
              </w:rPr>
              <w:t xml:space="preserve">: </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Μετρά ισχύ σε έυρος 190</w:t>
            </w:r>
            <w:r w:rsidRPr="007C17D8">
              <w:rPr>
                <w:rFonts w:ascii="Calibri" w:eastAsia="Times New Roman" w:hAnsi="Calibri" w:cs="Calibri"/>
                <w:color w:val="000000"/>
                <w:lang w:val="en-US" w:eastAsia="zh-CN"/>
              </w:rPr>
              <w:t>nm</w:t>
            </w:r>
            <w:r w:rsidRPr="007C17D8">
              <w:rPr>
                <w:rFonts w:ascii="Calibri" w:eastAsia="Times New Roman" w:hAnsi="Calibri" w:cs="Calibri"/>
                <w:color w:val="000000"/>
                <w:lang w:eastAsia="zh-CN"/>
              </w:rPr>
              <w:t xml:space="preserve"> -20 μ</w:t>
            </w:r>
            <w:r w:rsidRPr="007C17D8">
              <w:rPr>
                <w:rFonts w:ascii="Calibri" w:eastAsia="Times New Roman" w:hAnsi="Calibri" w:cs="Calibri"/>
                <w:color w:val="000000"/>
                <w:lang w:val="en-US" w:eastAsia="zh-CN"/>
              </w:rPr>
              <w:t>m</w:t>
            </w:r>
            <w:r w:rsidRPr="007C17D8">
              <w:rPr>
                <w:rFonts w:ascii="Calibri" w:eastAsia="Times New Roman" w:hAnsi="Calibri" w:cs="Calibri"/>
                <w:color w:val="000000"/>
                <w:lang w:eastAsia="zh-CN"/>
              </w:rPr>
              <w:t xml:space="preserve"> (ώστε να μπορεί να μετρά και σε άλλα </w:t>
            </w:r>
            <w:r w:rsidRPr="007C17D8">
              <w:rPr>
                <w:rFonts w:ascii="Calibri" w:eastAsia="Times New Roman" w:hAnsi="Calibri" w:cs="Calibri"/>
                <w:color w:val="000000"/>
                <w:lang w:val="en-US" w:eastAsia="zh-CN"/>
              </w:rPr>
              <w:t>laser</w:t>
            </w:r>
            <w:r w:rsidRPr="007C17D8">
              <w:rPr>
                <w:rFonts w:ascii="Calibri" w:eastAsia="Times New Roman" w:hAnsi="Calibri" w:cs="Calibri"/>
                <w:color w:val="000000"/>
                <w:lang w:eastAsia="zh-CN"/>
              </w:rPr>
              <w:t xml:space="preserve"> που διαθέτει η σχολή)</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Νααντέχει έκθεση σε έως και 10 </w:t>
            </w:r>
            <w:r w:rsidRPr="007C17D8">
              <w:rPr>
                <w:rFonts w:ascii="Calibri" w:eastAsia="Times New Roman" w:hAnsi="Calibri" w:cs="Calibri"/>
                <w:color w:val="000000"/>
                <w:lang w:val="en-US" w:eastAsia="zh-CN"/>
              </w:rPr>
              <w:t>W</w:t>
            </w:r>
            <w:r w:rsidRPr="007C17D8">
              <w:rPr>
                <w:rFonts w:ascii="Calibri" w:eastAsia="Times New Roman" w:hAnsi="Calibri" w:cs="Calibri"/>
                <w:color w:val="000000"/>
                <w:lang w:eastAsia="zh-CN"/>
              </w:rPr>
              <w:t xml:space="preserve"> (20 </w:t>
            </w:r>
            <w:r w:rsidRPr="007C17D8">
              <w:rPr>
                <w:rFonts w:ascii="Calibri" w:eastAsia="Times New Roman" w:hAnsi="Calibri" w:cs="Calibri"/>
                <w:color w:val="000000"/>
                <w:lang w:val="en-US" w:eastAsia="zh-CN"/>
              </w:rPr>
              <w:t>W</w:t>
            </w:r>
            <w:r w:rsidRPr="007C17D8">
              <w:rPr>
                <w:rFonts w:ascii="Calibri" w:eastAsia="Times New Roman" w:hAnsi="Calibri" w:cs="Calibri"/>
                <w:color w:val="000000"/>
                <w:lang w:eastAsia="zh-CN"/>
              </w:rPr>
              <w:t xml:space="preserve"> για έω 2 </w:t>
            </w:r>
            <w:r w:rsidRPr="007C17D8">
              <w:rPr>
                <w:rFonts w:ascii="Calibri" w:eastAsia="Times New Roman" w:hAnsi="Calibri" w:cs="Calibri"/>
                <w:color w:val="000000"/>
                <w:lang w:val="en-US" w:eastAsia="zh-CN"/>
              </w:rPr>
              <w:t>min</w:t>
            </w:r>
            <w:r w:rsidRPr="007C17D8">
              <w:rPr>
                <w:rFonts w:ascii="Calibri" w:eastAsia="Times New Roman" w:hAnsi="Calibri" w:cs="Calibri"/>
                <w:color w:val="000000"/>
                <w:lang w:eastAsia="zh-CN"/>
              </w:rPr>
              <w:t>)</w:t>
            </w:r>
          </w:p>
          <w:p w:rsidR="007C17D8" w:rsidRPr="007C17D8" w:rsidRDefault="007C17D8" w:rsidP="007C17D8">
            <w:pPr>
              <w:numPr>
                <w:ilvl w:val="0"/>
                <w:numId w:val="9"/>
              </w:numPr>
              <w:suppressAutoHyphens/>
              <w:spacing w:after="0" w:line="240" w:lineRule="auto"/>
              <w:jc w:val="both"/>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Να έχει μικρό χρόνο απόκρισης ( &lt; 1 </w:t>
            </w:r>
            <w:r w:rsidRPr="007C17D8">
              <w:rPr>
                <w:rFonts w:ascii="Calibri" w:eastAsia="Times New Roman" w:hAnsi="Calibri" w:cs="Calibri"/>
                <w:color w:val="000000"/>
                <w:lang w:val="en-US" w:eastAsia="zh-CN"/>
              </w:rPr>
              <w:t>s</w:t>
            </w:r>
            <w:r w:rsidRPr="007C17D8">
              <w:rPr>
                <w:rFonts w:ascii="Calibri" w:eastAsia="Times New Roman" w:hAnsi="Calibri" w:cs="Calibri"/>
                <w:color w:val="000000"/>
                <w:lang w:eastAsia="zh-CN"/>
              </w:rPr>
              <w:t>) και</w:t>
            </w:r>
          </w:p>
          <w:p w:rsidR="007C17D8" w:rsidRPr="007C17D8" w:rsidRDefault="007C17D8" w:rsidP="007C17D8">
            <w:pPr>
              <w:numPr>
                <w:ilvl w:val="0"/>
                <w:numId w:val="9"/>
              </w:numPr>
              <w:suppressAutoHyphens/>
              <w:spacing w:after="0" w:line="240" w:lineRule="auto"/>
              <w:jc w:val="both"/>
              <w:rPr>
                <w:rFonts w:ascii="Calibri" w:eastAsia="Times New Roman" w:hAnsi="Calibri" w:cs="Calibri"/>
                <w:b/>
                <w:color w:val="000000"/>
                <w:lang w:eastAsia="zh-CN"/>
              </w:rPr>
            </w:pPr>
            <w:r w:rsidRPr="007C17D8">
              <w:rPr>
                <w:rFonts w:ascii="Calibri" w:eastAsia="Times New Roman" w:hAnsi="Calibri" w:cs="Calibri"/>
                <w:color w:val="000000"/>
                <w:lang w:eastAsia="zh-CN"/>
              </w:rPr>
              <w:t xml:space="preserve">Να είναι συμβατό με το </w:t>
            </w:r>
            <w:r w:rsidRPr="007C17D8">
              <w:rPr>
                <w:rFonts w:ascii="Calibri" w:eastAsia="Times New Roman" w:hAnsi="Calibri" w:cs="Calibri"/>
                <w:color w:val="000000"/>
                <w:lang w:val="en-US" w:eastAsia="zh-CN"/>
              </w:rPr>
              <w:t>PM</w:t>
            </w:r>
            <w:r w:rsidRPr="007C17D8">
              <w:rPr>
                <w:rFonts w:ascii="Calibri" w:eastAsia="Times New Roman" w:hAnsi="Calibri" w:cs="Calibri"/>
                <w:color w:val="000000"/>
                <w:lang w:eastAsia="zh-CN"/>
              </w:rPr>
              <w:t>100</w:t>
            </w:r>
            <w:r w:rsidRPr="007C17D8">
              <w:rPr>
                <w:rFonts w:ascii="Calibri" w:eastAsia="Times New Roman" w:hAnsi="Calibri" w:cs="Calibri"/>
                <w:color w:val="000000"/>
                <w:lang w:val="en-US" w:eastAsia="zh-CN"/>
              </w:rPr>
              <w:t>A</w:t>
            </w:r>
          </w:p>
        </w:tc>
        <w:tc>
          <w:tcPr>
            <w:tcW w:w="851"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Εφαρμοσμένων Μαθηματικών &amp; Φυσικών Επιστημών</w:t>
            </w:r>
          </w:p>
        </w:tc>
        <w:tc>
          <w:tcPr>
            <w:tcW w:w="495" w:type="pct"/>
            <w:tcBorders>
              <w:top w:val="single" w:sz="4" w:space="0" w:color="auto"/>
              <w:left w:val="single" w:sz="4" w:space="0" w:color="auto"/>
              <w:bottom w:val="single" w:sz="4" w:space="0" w:color="auto"/>
              <w:right w:val="single" w:sz="4" w:space="0" w:color="auto"/>
            </w:tcBorders>
            <w:shd w:val="clear" w:color="auto" w:fill="FDE9D9"/>
            <w:vAlign w:val="bottom"/>
          </w:tcPr>
          <w:p w:rsidR="007C17D8" w:rsidRPr="007C17D8" w:rsidRDefault="007C17D8" w:rsidP="007C17D8">
            <w:pPr>
              <w:suppressAutoHyphens/>
              <w:spacing w:after="120" w:line="240" w:lineRule="auto"/>
              <w:rPr>
                <w:rFonts w:ascii="Calibri" w:eastAsia="Times New Roman" w:hAnsi="Calibri" w:cs="Calibri"/>
                <w:color w:val="000000"/>
                <w:lang w:val="en-US" w:eastAsia="zh-CN"/>
              </w:rPr>
            </w:pPr>
            <w:r w:rsidRPr="007C17D8">
              <w:rPr>
                <w:rFonts w:ascii="Calibri" w:eastAsia="Times New Roman" w:hAnsi="Calibri" w:cs="Calibri"/>
                <w:color w:val="000000"/>
                <w:lang w:val="en-US" w:eastAsia="zh-CN"/>
              </w:rPr>
              <w:t>1</w:t>
            </w:r>
          </w:p>
        </w:tc>
        <w:tc>
          <w:tcPr>
            <w:tcW w:w="393"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FDE9D9"/>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0"/>
              <w:ind w:right="142"/>
              <w:rPr>
                <w:rFonts w:ascii="Cambria" w:eastAsia="Times New Roman" w:hAnsi="Cambria" w:cs="Calibri"/>
                <w:b/>
                <w:szCs w:val="24"/>
                <w:lang w:eastAsia="zh-CN"/>
              </w:rPr>
            </w:pPr>
            <w:r w:rsidRPr="007C17D8">
              <w:rPr>
                <w:rFonts w:ascii="Cambria" w:eastAsia="Times New Roman" w:hAnsi="Cambria" w:cs="Calibri"/>
                <w:b/>
                <w:szCs w:val="24"/>
                <w:lang w:val="en-US" w:eastAsia="zh-CN"/>
              </w:rPr>
              <w:t>7</w:t>
            </w:r>
            <w:r w:rsidRPr="007C17D8">
              <w:rPr>
                <w:rFonts w:ascii="Cambria" w:eastAsia="Times New Roman" w:hAnsi="Cambria" w:cs="Calibri"/>
                <w:b/>
                <w:szCs w:val="24"/>
                <w:lang w:eastAsia="zh-CN"/>
              </w:rPr>
              <w:t>4</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120" w:line="240" w:lineRule="auto"/>
              <w:rPr>
                <w:rFonts w:ascii="Cambria" w:eastAsia="Times New Roman" w:hAnsi="Cambria" w:cs="Calibri"/>
                <w:b/>
                <w:szCs w:val="24"/>
                <w:lang w:eastAsia="zh-CN"/>
              </w:rPr>
            </w:pPr>
            <w:r w:rsidRPr="007C17D8">
              <w:rPr>
                <w:rFonts w:ascii="Cambria" w:eastAsia="Times New Roman" w:hAnsi="Cambria" w:cs="Calibri"/>
                <w:b/>
                <w:szCs w:val="24"/>
                <w:lang w:eastAsia="zh-CN"/>
              </w:rPr>
              <w:t>HM1</w:t>
            </w:r>
          </w:p>
        </w:tc>
        <w:tc>
          <w:tcPr>
            <w:tcW w:w="1622" w:type="pct"/>
            <w:tcBorders>
              <w:top w:val="single" w:sz="4" w:space="0" w:color="auto"/>
              <w:left w:val="nil"/>
              <w:bottom w:val="single" w:sz="4" w:space="0" w:color="auto"/>
              <w:right w:val="single" w:sz="4" w:space="0" w:color="auto"/>
            </w:tcBorders>
            <w:shd w:val="clear" w:color="auto" w:fill="EEECE1"/>
            <w:vAlign w:val="bottom"/>
          </w:tcPr>
          <w:p w:rsidR="007C17D8" w:rsidRPr="007C17D8" w:rsidRDefault="007C17D8" w:rsidP="007C17D8">
            <w:pPr>
              <w:suppressAutoHyphens/>
              <w:spacing w:after="120" w:line="240" w:lineRule="auto"/>
              <w:rPr>
                <w:rFonts w:ascii="Calibri" w:eastAsia="Times New Roman" w:hAnsi="Calibri" w:cs="Calibri"/>
                <w:color w:val="000000"/>
                <w:lang w:eastAsia="zh-CN"/>
              </w:rPr>
            </w:pPr>
            <w:r w:rsidRPr="007C17D8">
              <w:rPr>
                <w:rFonts w:ascii="Calibri" w:eastAsia="Times New Roman" w:hAnsi="Calibri" w:cs="Calibri"/>
                <w:color w:val="000000"/>
                <w:lang w:eastAsia="zh-CN"/>
              </w:rPr>
              <w:t xml:space="preserve">Ψηφιακό </w:t>
            </w:r>
            <w:proofErr w:type="spellStart"/>
            <w:r w:rsidRPr="007C17D8">
              <w:rPr>
                <w:rFonts w:ascii="Calibri" w:eastAsia="Times New Roman" w:hAnsi="Calibri" w:cs="Calibri"/>
                <w:color w:val="000000"/>
                <w:lang w:eastAsia="zh-CN"/>
              </w:rPr>
              <w:t>καπασιτόμετρο</w:t>
            </w:r>
            <w:proofErr w:type="spellEnd"/>
            <w:r w:rsidRPr="007C17D8">
              <w:rPr>
                <w:rFonts w:ascii="Calibri" w:eastAsia="Times New Roman" w:hAnsi="Calibri" w:cs="Calibri"/>
                <w:color w:val="000000"/>
                <w:lang w:eastAsia="zh-CN"/>
              </w:rPr>
              <w:t xml:space="preserve"> 200</w:t>
            </w:r>
            <w:r w:rsidRPr="007C17D8">
              <w:rPr>
                <w:rFonts w:ascii="Calibri" w:eastAsia="Times New Roman" w:hAnsi="Calibri" w:cs="Calibri"/>
                <w:color w:val="000000"/>
                <w:lang w:val="en-GB" w:eastAsia="zh-CN"/>
              </w:rPr>
              <w:t>pF</w:t>
            </w:r>
            <w:r w:rsidRPr="007C17D8">
              <w:rPr>
                <w:rFonts w:ascii="Calibri" w:eastAsia="Times New Roman" w:hAnsi="Calibri" w:cs="Calibri"/>
                <w:color w:val="000000"/>
                <w:lang w:eastAsia="zh-CN"/>
              </w:rPr>
              <w:t>-20μ</w:t>
            </w:r>
            <w:r w:rsidRPr="007C17D8">
              <w:rPr>
                <w:rFonts w:ascii="Calibri" w:eastAsia="Times New Roman" w:hAnsi="Calibri" w:cs="Calibri"/>
                <w:color w:val="000000"/>
                <w:lang w:val="en-GB" w:eastAsia="zh-CN"/>
              </w:rPr>
              <w:t>F</w:t>
            </w:r>
            <w:r w:rsidRPr="007C17D8">
              <w:rPr>
                <w:rFonts w:ascii="Calibri" w:eastAsia="Times New Roman" w:hAnsi="Calibri" w:cs="Calibri"/>
                <w:color w:val="000000"/>
                <w:lang w:eastAsia="zh-CN"/>
              </w:rPr>
              <w:t xml:space="preserve">, 3 1/2 ψηφίων  τύπου </w:t>
            </w:r>
            <w:proofErr w:type="spellStart"/>
            <w:r w:rsidRPr="007C17D8">
              <w:rPr>
                <w:rFonts w:ascii="Calibri" w:eastAsia="Times New Roman" w:hAnsi="Calibri" w:cs="Calibri"/>
                <w:color w:val="000000"/>
                <w:lang w:val="en-GB" w:eastAsia="zh-CN"/>
              </w:rPr>
              <w:t>Mastech</w:t>
            </w:r>
            <w:proofErr w:type="spellEnd"/>
            <w:r w:rsidRPr="007C17D8">
              <w:rPr>
                <w:rFonts w:ascii="Calibri" w:eastAsia="Times New Roman" w:hAnsi="Calibri" w:cs="Calibri"/>
                <w:color w:val="000000"/>
                <w:lang w:eastAsia="zh-CN"/>
              </w:rPr>
              <w:t xml:space="preserve"> </w:t>
            </w:r>
            <w:r w:rsidRPr="007C17D8">
              <w:rPr>
                <w:rFonts w:ascii="Calibri" w:eastAsia="Times New Roman" w:hAnsi="Calibri" w:cs="Calibri"/>
                <w:color w:val="000000"/>
                <w:lang w:val="en-GB" w:eastAsia="zh-CN"/>
              </w:rPr>
              <w:t>MS</w:t>
            </w:r>
            <w:r w:rsidRPr="007C17D8">
              <w:rPr>
                <w:rFonts w:ascii="Calibri" w:eastAsia="Times New Roman" w:hAnsi="Calibri" w:cs="Calibri"/>
                <w:color w:val="000000"/>
                <w:lang w:eastAsia="zh-CN"/>
              </w:rPr>
              <w:t xml:space="preserve"> 6013 </w:t>
            </w:r>
          </w:p>
        </w:tc>
        <w:tc>
          <w:tcPr>
            <w:tcW w:w="851" w:type="pct"/>
            <w:tcBorders>
              <w:top w:val="single" w:sz="4" w:space="0" w:color="auto"/>
              <w:left w:val="nil"/>
              <w:bottom w:val="single" w:sz="4" w:space="0" w:color="auto"/>
              <w:right w:val="single" w:sz="4" w:space="0" w:color="auto"/>
            </w:tcBorders>
            <w:shd w:val="clear" w:color="auto" w:fill="EEECE1"/>
            <w:vAlign w:val="bottom"/>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Ηλεκτρολόγων Μηχανικών &amp; Μηχανικών Υπολογιστών</w:t>
            </w:r>
          </w:p>
        </w:tc>
        <w:tc>
          <w:tcPr>
            <w:tcW w:w="495"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0" w:line="240" w:lineRule="auto"/>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3</w:t>
            </w:r>
          </w:p>
        </w:tc>
        <w:tc>
          <w:tcPr>
            <w:tcW w:w="393"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r w:rsidR="007C17D8" w:rsidRPr="007C17D8" w:rsidTr="00734743">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0"/>
              <w:ind w:right="142"/>
              <w:rPr>
                <w:rFonts w:ascii="Cambria" w:eastAsia="Times New Roman" w:hAnsi="Cambria" w:cs="Calibri"/>
                <w:b/>
                <w:szCs w:val="24"/>
                <w:lang w:eastAsia="zh-CN"/>
              </w:rPr>
            </w:pPr>
            <w:r w:rsidRPr="007C17D8">
              <w:rPr>
                <w:rFonts w:ascii="Cambria" w:eastAsia="Times New Roman" w:hAnsi="Cambria" w:cs="Calibri"/>
                <w:b/>
                <w:szCs w:val="24"/>
                <w:lang w:val="en-US" w:eastAsia="zh-CN"/>
              </w:rPr>
              <w:t>7</w:t>
            </w:r>
            <w:r w:rsidRPr="007C17D8">
              <w:rPr>
                <w:rFonts w:ascii="Cambria" w:eastAsia="Times New Roman" w:hAnsi="Cambria" w:cs="Calibri"/>
                <w:b/>
                <w:szCs w:val="24"/>
                <w:lang w:eastAsia="zh-CN"/>
              </w:rPr>
              <w:t>5</w:t>
            </w:r>
          </w:p>
        </w:tc>
        <w:tc>
          <w:tcPr>
            <w:tcW w:w="493"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120" w:line="240" w:lineRule="auto"/>
              <w:rPr>
                <w:rFonts w:ascii="Cambria" w:eastAsia="Times New Roman" w:hAnsi="Cambria" w:cs="Calibri"/>
                <w:b/>
                <w:szCs w:val="24"/>
                <w:lang w:eastAsia="zh-CN"/>
              </w:rPr>
            </w:pPr>
            <w:r w:rsidRPr="007C17D8">
              <w:rPr>
                <w:rFonts w:ascii="Cambria" w:eastAsia="Times New Roman" w:hAnsi="Cambria" w:cs="Calibri"/>
                <w:b/>
                <w:szCs w:val="24"/>
                <w:lang w:eastAsia="zh-CN"/>
              </w:rPr>
              <w:t>HM2</w:t>
            </w:r>
          </w:p>
        </w:tc>
        <w:tc>
          <w:tcPr>
            <w:tcW w:w="1622" w:type="pct"/>
            <w:tcBorders>
              <w:top w:val="single" w:sz="4" w:space="0" w:color="auto"/>
              <w:left w:val="nil"/>
              <w:bottom w:val="single" w:sz="4" w:space="0" w:color="auto"/>
              <w:right w:val="single" w:sz="4" w:space="0" w:color="auto"/>
            </w:tcBorders>
            <w:shd w:val="clear" w:color="auto" w:fill="EEECE1"/>
            <w:vAlign w:val="bottom"/>
          </w:tcPr>
          <w:p w:rsidR="007C17D8" w:rsidRPr="007C17D8" w:rsidRDefault="007C17D8" w:rsidP="007C17D8">
            <w:pPr>
              <w:suppressAutoHyphens/>
              <w:spacing w:after="120" w:line="240" w:lineRule="auto"/>
              <w:rPr>
                <w:rFonts w:ascii="Calibri" w:eastAsia="Times New Roman" w:hAnsi="Calibri" w:cs="Calibri"/>
                <w:color w:val="000000"/>
                <w:lang w:val="en-GB" w:eastAsia="zh-CN"/>
              </w:rPr>
            </w:pPr>
            <w:proofErr w:type="spellStart"/>
            <w:r w:rsidRPr="007C17D8">
              <w:rPr>
                <w:rFonts w:ascii="Calibri" w:eastAsia="Times New Roman" w:hAnsi="Calibri" w:cs="Calibri"/>
                <w:color w:val="000000"/>
                <w:lang w:val="en-GB" w:eastAsia="zh-CN"/>
              </w:rPr>
              <w:t>Πολύμετρ</w:t>
            </w:r>
            <w:proofErr w:type="spellEnd"/>
            <w:r w:rsidRPr="007C17D8">
              <w:rPr>
                <w:rFonts w:ascii="Calibri" w:eastAsia="Times New Roman" w:hAnsi="Calibri" w:cs="Calibri"/>
                <w:color w:val="000000"/>
                <w:lang w:val="en-GB" w:eastAsia="zh-CN"/>
              </w:rPr>
              <w:t>α</w:t>
            </w:r>
          </w:p>
        </w:tc>
        <w:tc>
          <w:tcPr>
            <w:tcW w:w="851" w:type="pct"/>
            <w:tcBorders>
              <w:top w:val="single" w:sz="4" w:space="0" w:color="auto"/>
              <w:left w:val="nil"/>
              <w:bottom w:val="single" w:sz="4" w:space="0" w:color="auto"/>
              <w:right w:val="single" w:sz="4" w:space="0" w:color="auto"/>
            </w:tcBorders>
            <w:shd w:val="clear" w:color="auto" w:fill="EEECE1"/>
            <w:vAlign w:val="bottom"/>
          </w:tcPr>
          <w:p w:rsidR="007C17D8" w:rsidRPr="007C17D8" w:rsidRDefault="007C17D8" w:rsidP="007C17D8">
            <w:pPr>
              <w:suppressAutoHyphens/>
              <w:spacing w:after="0" w:line="240" w:lineRule="auto"/>
              <w:jc w:val="center"/>
              <w:rPr>
                <w:rFonts w:ascii="Calibri" w:eastAsia="Times New Roman" w:hAnsi="Calibri" w:cs="Calibri"/>
                <w:b/>
                <w:bCs/>
                <w:color w:val="000000"/>
                <w:szCs w:val="24"/>
                <w:lang w:eastAsia="zh-CN"/>
              </w:rPr>
            </w:pPr>
            <w:r w:rsidRPr="007C17D8">
              <w:rPr>
                <w:rFonts w:ascii="Calibri" w:eastAsia="Times New Roman" w:hAnsi="Calibri" w:cs="Calibri"/>
                <w:b/>
                <w:bCs/>
                <w:color w:val="000000"/>
                <w:szCs w:val="24"/>
                <w:lang w:eastAsia="zh-CN"/>
              </w:rPr>
              <w:t>Σχολή Ηλεκτρολόγων Μηχανικών &amp; Μηχανικών Υπολογιστών</w:t>
            </w:r>
          </w:p>
        </w:tc>
        <w:tc>
          <w:tcPr>
            <w:tcW w:w="495" w:type="pct"/>
            <w:tcBorders>
              <w:top w:val="single" w:sz="4" w:space="0" w:color="auto"/>
              <w:left w:val="single" w:sz="4" w:space="0" w:color="auto"/>
              <w:bottom w:val="single" w:sz="4" w:space="0" w:color="auto"/>
              <w:right w:val="single" w:sz="4" w:space="0" w:color="auto"/>
            </w:tcBorders>
            <w:shd w:val="clear" w:color="auto" w:fill="EEECE1"/>
            <w:vAlign w:val="bottom"/>
          </w:tcPr>
          <w:p w:rsidR="007C17D8" w:rsidRPr="007C17D8" w:rsidRDefault="007C17D8" w:rsidP="007C17D8">
            <w:pPr>
              <w:suppressAutoHyphens/>
              <w:spacing w:after="0" w:line="240" w:lineRule="auto"/>
              <w:rPr>
                <w:rFonts w:ascii="Calibri" w:eastAsia="Times New Roman" w:hAnsi="Calibri" w:cs="Calibri"/>
                <w:bCs/>
                <w:color w:val="000000"/>
                <w:szCs w:val="24"/>
                <w:lang w:eastAsia="zh-CN"/>
              </w:rPr>
            </w:pPr>
            <w:r w:rsidRPr="007C17D8">
              <w:rPr>
                <w:rFonts w:ascii="Calibri" w:eastAsia="Times New Roman" w:hAnsi="Calibri" w:cs="Calibri"/>
                <w:bCs/>
                <w:color w:val="000000"/>
                <w:szCs w:val="24"/>
                <w:lang w:eastAsia="zh-CN"/>
              </w:rPr>
              <w:t>5</w:t>
            </w:r>
          </w:p>
        </w:tc>
        <w:tc>
          <w:tcPr>
            <w:tcW w:w="393"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szCs w:val="24"/>
                <w:lang w:val="en-GB" w:eastAsia="zh-CN"/>
              </w:rPr>
            </w:pPr>
            <w:r w:rsidRPr="007C17D8">
              <w:rPr>
                <w:rFonts w:ascii="Calibri" w:eastAsia="Times New Roman" w:hAnsi="Calibri" w:cs="Calibri"/>
                <w:b/>
                <w:bCs/>
                <w:color w:val="000000"/>
                <w:szCs w:val="24"/>
                <w:lang w:eastAsia="zh-CN"/>
              </w:rPr>
              <w:t>ΝΑΙ</w:t>
            </w:r>
          </w:p>
        </w:tc>
        <w:tc>
          <w:tcPr>
            <w:tcW w:w="352"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c>
          <w:tcPr>
            <w:tcW w:w="456" w:type="pct"/>
            <w:tcBorders>
              <w:top w:val="single" w:sz="4" w:space="0" w:color="auto"/>
              <w:left w:val="nil"/>
              <w:bottom w:val="single" w:sz="4" w:space="0" w:color="auto"/>
              <w:right w:val="single" w:sz="4" w:space="0" w:color="auto"/>
            </w:tcBorders>
            <w:shd w:val="clear" w:color="auto" w:fill="EEECE1"/>
            <w:vAlign w:val="center"/>
          </w:tcPr>
          <w:p w:rsidR="007C17D8" w:rsidRPr="007C17D8" w:rsidRDefault="007C17D8" w:rsidP="007C17D8">
            <w:pPr>
              <w:suppressAutoHyphens/>
              <w:spacing w:after="120" w:line="240" w:lineRule="auto"/>
              <w:jc w:val="center"/>
              <w:rPr>
                <w:rFonts w:ascii="Calibri" w:eastAsia="Times New Roman" w:hAnsi="Calibri" w:cs="Calibri"/>
                <w:b/>
                <w:bCs/>
                <w:color w:val="000000"/>
                <w:szCs w:val="24"/>
                <w:lang w:eastAsia="zh-CN"/>
              </w:rPr>
            </w:pPr>
          </w:p>
        </w:tc>
      </w:tr>
    </w:tbl>
    <w:p w:rsidR="007C17D8" w:rsidRPr="007C17D8" w:rsidRDefault="007C17D8" w:rsidP="007C17D8">
      <w:pPr>
        <w:suppressAutoHyphens/>
        <w:spacing w:after="120" w:line="240" w:lineRule="auto"/>
        <w:jc w:val="both"/>
        <w:rPr>
          <w:rFonts w:ascii="Calibri" w:eastAsia="Times New Roman" w:hAnsi="Calibri" w:cs="Calibri"/>
          <w:b/>
          <w:szCs w:val="24"/>
          <w:lang w:val="en-US" w:eastAsia="zh-CN"/>
        </w:rPr>
      </w:pPr>
    </w:p>
    <w:p w:rsidR="007C17D8" w:rsidRPr="007C17D8" w:rsidRDefault="007C17D8" w:rsidP="007C17D8">
      <w:pPr>
        <w:suppressAutoHyphens/>
        <w:spacing w:after="120" w:line="240" w:lineRule="auto"/>
        <w:jc w:val="both"/>
        <w:rPr>
          <w:rFonts w:ascii="Calibri" w:eastAsia="Times New Roman" w:hAnsi="Calibri" w:cs="Calibri"/>
          <w:b/>
          <w:szCs w:val="24"/>
          <w:lang w:eastAsia="zh-CN"/>
        </w:rPr>
      </w:pPr>
      <w:r w:rsidRPr="007C17D8">
        <w:rPr>
          <w:rFonts w:ascii="Calibri" w:eastAsia="Times New Roman" w:hAnsi="Calibri" w:cs="Calibri"/>
          <w:b/>
          <w:szCs w:val="24"/>
          <w:lang w:eastAsia="zh-CN"/>
        </w:rPr>
        <w:t>Η εμφάνιση τιμής / τιμών στην «ΤΕΧΝΙΚΗ ΠΡΟΣΦΟΡΑ» αποτελεί λόγο απόρριψης της προσφοράς.</w:t>
      </w:r>
    </w:p>
    <w:p w:rsidR="007C17D8" w:rsidRPr="007C17D8" w:rsidRDefault="007C17D8" w:rsidP="007C17D8">
      <w:pPr>
        <w:suppressAutoHyphens/>
        <w:adjustRightInd w:val="0"/>
        <w:spacing w:after="120" w:line="240" w:lineRule="auto"/>
        <w:jc w:val="both"/>
        <w:rPr>
          <w:rFonts w:ascii="Calibri" w:eastAsia="Times New Roman" w:hAnsi="Calibri" w:cs="Calibri"/>
          <w:szCs w:val="24"/>
          <w:lang w:eastAsia="zh-CN"/>
        </w:rPr>
      </w:pP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Επίσης η «ΤΕΧΝΙΚΗ ΠΡΟΣΦΟΡΑ» πρέπει να περιέχει:</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 στοιχεία τεκμηρίωσης (εγχειρίδια, τεχνικά φυλλάδια, κ.λπ.)</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 οποιοδήποτε επιπλέον στοιχείο τεκμηριώνει πληρέστερα την Προσφορά του προσφέροντος και απαντά</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στις επιμέρους απαιτήσεις που τίθενται στην παρούσα Διακήρυξη</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Στη Στήλη «Κατηγορία Είδους/Περιγραφή», περιγράφονται αναλυτικά οι αντίστοιχοι τεχνικοί όροι υποχρεώσεις ή επεξηγήσεις για τα οποία θα πρέπει να δοθούν αντίστοιχες απαντήσεις.</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p>
    <w:p w:rsidR="007C17D8" w:rsidRPr="007C17D8" w:rsidRDefault="007C17D8" w:rsidP="007C17D8">
      <w:pPr>
        <w:suppressAutoHyphens/>
        <w:adjustRightInd w:val="0"/>
        <w:spacing w:after="12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Αν στη στήλη «υποχρεωτική Απαίτηση» έχει συμπληρωθεί η λέξη «ΝΑΙ»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7C17D8" w:rsidRPr="007C17D8" w:rsidRDefault="007C17D8" w:rsidP="007C17D8">
      <w:pPr>
        <w:suppressAutoHyphens/>
        <w:adjustRightInd w:val="0"/>
        <w:spacing w:after="12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Στη στήλη «Απάντηση» σημειώνεται η απάντηση του προσφέροντος που έχει τη μορφή ΝΑΙ/ΟΧΙ.  Απλή κατάφαση ή επεξήγηση δεν αποτελεί απόδειξη πλήρωσης της προδιαγραφής.</w:t>
      </w:r>
    </w:p>
    <w:p w:rsidR="007C17D8" w:rsidRPr="007C17D8" w:rsidRDefault="007C17D8" w:rsidP="007C17D8">
      <w:pPr>
        <w:suppressAutoHyphens/>
        <w:adjustRightInd w:val="0"/>
        <w:spacing w:after="12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 xml:space="preserve">Στη στήλη «Παραπομπή Απάντησης»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ειδών, του τρόπου διασύνδεσης και λειτουργίας, της εγγύησης, της τεχνικής υποστήριξης κλπ., που κατά την κρίση του προσφέροντος τεκμηριώνουν τα στοιχεία των απαντήσεων στις τεχνικές προδιαγραφές. </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Είναι ιδιαίτερα επιθυμητή η πληρέστερη συμπλήρωση των παραπομπών, οι οποίες πρέπει να είναι κατά</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r w:rsidRPr="007C17D8">
        <w:rPr>
          <w:rFonts w:ascii="Calibri" w:eastAsia="Times New Roman" w:hAnsi="Calibri" w:cs="Calibri"/>
          <w:szCs w:val="24"/>
          <w:lang w:eastAsia="zh-CN"/>
        </w:rPr>
        <w:t xml:space="preserve">το δυνατόν συγκεκριμένες (π.χ. Τεχνικό Φυλλάδιο 3, Σελ. 4 Παράγραφος 4, κ.λπ.). </w:t>
      </w:r>
    </w:p>
    <w:p w:rsidR="007C17D8" w:rsidRPr="007C17D8" w:rsidRDefault="007C17D8" w:rsidP="007C17D8">
      <w:pPr>
        <w:suppressAutoHyphens/>
        <w:adjustRightInd w:val="0"/>
        <w:spacing w:after="0" w:line="240" w:lineRule="auto"/>
        <w:jc w:val="both"/>
        <w:rPr>
          <w:rFonts w:ascii="Calibri" w:eastAsia="Times New Roman" w:hAnsi="Calibri" w:cs="Calibri"/>
          <w:szCs w:val="24"/>
          <w:lang w:eastAsia="zh-CN"/>
        </w:rPr>
      </w:pPr>
    </w:p>
    <w:p w:rsidR="00C03854" w:rsidRDefault="007C17D8" w:rsidP="007C17D8">
      <w:pPr>
        <w:suppressAutoHyphens/>
        <w:adjustRightInd w:val="0"/>
        <w:spacing w:after="0" w:line="240" w:lineRule="auto"/>
        <w:jc w:val="both"/>
      </w:pPr>
      <w:r w:rsidRPr="007C17D8">
        <w:rPr>
          <w:rFonts w:ascii="Calibri" w:eastAsia="Times New Roman" w:hAnsi="Calibri" w:cs="Calibri"/>
          <w:szCs w:val="24"/>
          <w:lang w:eastAsia="zh-CN"/>
        </w:rPr>
        <w:t>Τονίζεται ότι είναι υποχρεωτική η απάντηση σε όλες τις τεχνικές προδιαγραφές για τα είδη που θα υποβληθεί η προσφορά και η παροχή όλων των πληροφοριών που ζητούνται.</w:t>
      </w:r>
    </w:p>
    <w:sectPr w:rsidR="00C03854" w:rsidSect="007C17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nsid w:val="066F6F87"/>
    <w:multiLevelType w:val="hybridMultilevel"/>
    <w:tmpl w:val="E56AD28C"/>
    <w:lvl w:ilvl="0" w:tplc="D6E25010">
      <w:start w:val="1"/>
      <w:numFmt w:val="decimal"/>
      <w:lvlText w:val="(%1)"/>
      <w:lvlJc w:val="left"/>
      <w:pPr>
        <w:ind w:left="756" w:hanging="39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104FAC"/>
    <w:multiLevelType w:val="hybridMultilevel"/>
    <w:tmpl w:val="60FE7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1A5CC0"/>
    <w:multiLevelType w:val="hybridMultilevel"/>
    <w:tmpl w:val="E8A6D45A"/>
    <w:lvl w:ilvl="0" w:tplc="F72637B2">
      <w:start w:val="1"/>
      <w:numFmt w:val="decimal"/>
      <w:lvlText w:val="%1."/>
      <w:lvlJc w:val="left"/>
      <w:pPr>
        <w:ind w:left="331" w:hanging="284"/>
      </w:pPr>
      <w:rPr>
        <w:rFonts w:ascii="Calibri" w:eastAsia="Calibri" w:hAnsi="Calibri" w:cs="Calibri" w:hint="default"/>
        <w:b/>
        <w:bCs/>
        <w:w w:val="100"/>
        <w:sz w:val="22"/>
        <w:szCs w:val="22"/>
        <w:lang w:val="el-GR" w:eastAsia="el-GR" w:bidi="el-GR"/>
      </w:rPr>
    </w:lvl>
    <w:lvl w:ilvl="1" w:tplc="F05A41E2">
      <w:numFmt w:val="bullet"/>
      <w:lvlText w:val="•"/>
      <w:lvlJc w:val="left"/>
      <w:pPr>
        <w:ind w:left="1279" w:hanging="284"/>
      </w:pPr>
      <w:rPr>
        <w:rFonts w:hint="default"/>
        <w:lang w:val="el-GR" w:eastAsia="el-GR" w:bidi="el-GR"/>
      </w:rPr>
    </w:lvl>
    <w:lvl w:ilvl="2" w:tplc="F0F20744">
      <w:numFmt w:val="bullet"/>
      <w:lvlText w:val="•"/>
      <w:lvlJc w:val="left"/>
      <w:pPr>
        <w:ind w:left="2219" w:hanging="284"/>
      </w:pPr>
      <w:rPr>
        <w:rFonts w:hint="default"/>
        <w:lang w:val="el-GR" w:eastAsia="el-GR" w:bidi="el-GR"/>
      </w:rPr>
    </w:lvl>
    <w:lvl w:ilvl="3" w:tplc="FAF40FD8">
      <w:numFmt w:val="bullet"/>
      <w:lvlText w:val="•"/>
      <w:lvlJc w:val="left"/>
      <w:pPr>
        <w:ind w:left="3158" w:hanging="284"/>
      </w:pPr>
      <w:rPr>
        <w:rFonts w:hint="default"/>
        <w:lang w:val="el-GR" w:eastAsia="el-GR" w:bidi="el-GR"/>
      </w:rPr>
    </w:lvl>
    <w:lvl w:ilvl="4" w:tplc="1E0E567C">
      <w:numFmt w:val="bullet"/>
      <w:lvlText w:val="•"/>
      <w:lvlJc w:val="left"/>
      <w:pPr>
        <w:ind w:left="4098" w:hanging="284"/>
      </w:pPr>
      <w:rPr>
        <w:rFonts w:hint="default"/>
        <w:lang w:val="el-GR" w:eastAsia="el-GR" w:bidi="el-GR"/>
      </w:rPr>
    </w:lvl>
    <w:lvl w:ilvl="5" w:tplc="2B9E973E">
      <w:numFmt w:val="bullet"/>
      <w:lvlText w:val="•"/>
      <w:lvlJc w:val="left"/>
      <w:pPr>
        <w:ind w:left="5038" w:hanging="284"/>
      </w:pPr>
      <w:rPr>
        <w:rFonts w:hint="default"/>
        <w:lang w:val="el-GR" w:eastAsia="el-GR" w:bidi="el-GR"/>
      </w:rPr>
    </w:lvl>
    <w:lvl w:ilvl="6" w:tplc="995E3434">
      <w:numFmt w:val="bullet"/>
      <w:lvlText w:val="•"/>
      <w:lvlJc w:val="left"/>
      <w:pPr>
        <w:ind w:left="5977" w:hanging="284"/>
      </w:pPr>
      <w:rPr>
        <w:rFonts w:hint="default"/>
        <w:lang w:val="el-GR" w:eastAsia="el-GR" w:bidi="el-GR"/>
      </w:rPr>
    </w:lvl>
    <w:lvl w:ilvl="7" w:tplc="1B22629E">
      <w:numFmt w:val="bullet"/>
      <w:lvlText w:val="•"/>
      <w:lvlJc w:val="left"/>
      <w:pPr>
        <w:ind w:left="6917" w:hanging="284"/>
      </w:pPr>
      <w:rPr>
        <w:rFonts w:hint="default"/>
        <w:lang w:val="el-GR" w:eastAsia="el-GR" w:bidi="el-GR"/>
      </w:rPr>
    </w:lvl>
    <w:lvl w:ilvl="8" w:tplc="D6701CBA">
      <w:numFmt w:val="bullet"/>
      <w:lvlText w:val="•"/>
      <w:lvlJc w:val="left"/>
      <w:pPr>
        <w:ind w:left="7857" w:hanging="284"/>
      </w:pPr>
      <w:rPr>
        <w:rFonts w:hint="default"/>
        <w:lang w:val="el-GR" w:eastAsia="el-GR" w:bidi="el-GR"/>
      </w:rPr>
    </w:lvl>
  </w:abstractNum>
  <w:abstractNum w:abstractNumId="9">
    <w:nsid w:val="3C9B3EC3"/>
    <w:multiLevelType w:val="hybridMultilevel"/>
    <w:tmpl w:val="E8A8F66E"/>
    <w:lvl w:ilvl="0" w:tplc="8D4E949E">
      <w:numFmt w:val="bullet"/>
      <w:lvlText w:val="-"/>
      <w:lvlJc w:val="left"/>
      <w:pPr>
        <w:ind w:left="55" w:hanging="169"/>
      </w:pPr>
      <w:rPr>
        <w:rFonts w:ascii="Calibri" w:eastAsia="Calibri" w:hAnsi="Calibri" w:cs="Calibri" w:hint="default"/>
        <w:w w:val="100"/>
        <w:sz w:val="22"/>
        <w:szCs w:val="22"/>
        <w:lang w:val="el-GR" w:eastAsia="el-GR" w:bidi="el-GR"/>
      </w:rPr>
    </w:lvl>
    <w:lvl w:ilvl="1" w:tplc="1E1EAD76">
      <w:numFmt w:val="bullet"/>
      <w:lvlText w:val="•"/>
      <w:lvlJc w:val="left"/>
      <w:pPr>
        <w:ind w:left="950" w:hanging="169"/>
      </w:pPr>
      <w:rPr>
        <w:rFonts w:hint="default"/>
        <w:lang w:val="el-GR" w:eastAsia="el-GR" w:bidi="el-GR"/>
      </w:rPr>
    </w:lvl>
    <w:lvl w:ilvl="2" w:tplc="33C69DA4">
      <w:numFmt w:val="bullet"/>
      <w:lvlText w:val="•"/>
      <w:lvlJc w:val="left"/>
      <w:pPr>
        <w:ind w:left="1840" w:hanging="169"/>
      </w:pPr>
      <w:rPr>
        <w:rFonts w:hint="default"/>
        <w:lang w:val="el-GR" w:eastAsia="el-GR" w:bidi="el-GR"/>
      </w:rPr>
    </w:lvl>
    <w:lvl w:ilvl="3" w:tplc="21007FB2">
      <w:numFmt w:val="bullet"/>
      <w:lvlText w:val="•"/>
      <w:lvlJc w:val="left"/>
      <w:pPr>
        <w:ind w:left="2730" w:hanging="169"/>
      </w:pPr>
      <w:rPr>
        <w:rFonts w:hint="default"/>
        <w:lang w:val="el-GR" w:eastAsia="el-GR" w:bidi="el-GR"/>
      </w:rPr>
    </w:lvl>
    <w:lvl w:ilvl="4" w:tplc="7210673A">
      <w:numFmt w:val="bullet"/>
      <w:lvlText w:val="•"/>
      <w:lvlJc w:val="left"/>
      <w:pPr>
        <w:ind w:left="3620" w:hanging="169"/>
      </w:pPr>
      <w:rPr>
        <w:rFonts w:hint="default"/>
        <w:lang w:val="el-GR" w:eastAsia="el-GR" w:bidi="el-GR"/>
      </w:rPr>
    </w:lvl>
    <w:lvl w:ilvl="5" w:tplc="A2D8D254">
      <w:numFmt w:val="bullet"/>
      <w:lvlText w:val="•"/>
      <w:lvlJc w:val="left"/>
      <w:pPr>
        <w:ind w:left="4510" w:hanging="169"/>
      </w:pPr>
      <w:rPr>
        <w:rFonts w:hint="default"/>
        <w:lang w:val="el-GR" w:eastAsia="el-GR" w:bidi="el-GR"/>
      </w:rPr>
    </w:lvl>
    <w:lvl w:ilvl="6" w:tplc="590EFB2E">
      <w:numFmt w:val="bullet"/>
      <w:lvlText w:val="•"/>
      <w:lvlJc w:val="left"/>
      <w:pPr>
        <w:ind w:left="5400" w:hanging="169"/>
      </w:pPr>
      <w:rPr>
        <w:rFonts w:hint="default"/>
        <w:lang w:val="el-GR" w:eastAsia="el-GR" w:bidi="el-GR"/>
      </w:rPr>
    </w:lvl>
    <w:lvl w:ilvl="7" w:tplc="C9AA3D54">
      <w:numFmt w:val="bullet"/>
      <w:lvlText w:val="•"/>
      <w:lvlJc w:val="left"/>
      <w:pPr>
        <w:ind w:left="6290" w:hanging="169"/>
      </w:pPr>
      <w:rPr>
        <w:rFonts w:hint="default"/>
        <w:lang w:val="el-GR" w:eastAsia="el-GR" w:bidi="el-GR"/>
      </w:rPr>
    </w:lvl>
    <w:lvl w:ilvl="8" w:tplc="0930F834">
      <w:numFmt w:val="bullet"/>
      <w:lvlText w:val="•"/>
      <w:lvlJc w:val="left"/>
      <w:pPr>
        <w:ind w:left="7180" w:hanging="169"/>
      </w:pPr>
      <w:rPr>
        <w:rFonts w:hint="default"/>
        <w:lang w:val="el-GR" w:eastAsia="el-GR" w:bidi="el-GR"/>
      </w:rPr>
    </w:lvl>
  </w:abstractNum>
  <w:abstractNum w:abstractNumId="10">
    <w:nsid w:val="42DD5F87"/>
    <w:multiLevelType w:val="hybridMultilevel"/>
    <w:tmpl w:val="065423AA"/>
    <w:lvl w:ilvl="0" w:tplc="81507AAA">
      <w:numFmt w:val="bullet"/>
      <w:lvlText w:val="-"/>
      <w:lvlJc w:val="left"/>
      <w:pPr>
        <w:ind w:left="55" w:hanging="119"/>
      </w:pPr>
      <w:rPr>
        <w:rFonts w:ascii="Calibri" w:eastAsia="Calibri" w:hAnsi="Calibri" w:cs="Calibri" w:hint="default"/>
        <w:w w:val="100"/>
        <w:sz w:val="22"/>
        <w:szCs w:val="22"/>
        <w:lang w:val="el-GR" w:eastAsia="el-GR" w:bidi="el-GR"/>
      </w:rPr>
    </w:lvl>
    <w:lvl w:ilvl="1" w:tplc="7200C264">
      <w:numFmt w:val="bullet"/>
      <w:lvlText w:val="•"/>
      <w:lvlJc w:val="left"/>
      <w:pPr>
        <w:ind w:left="950" w:hanging="119"/>
      </w:pPr>
      <w:rPr>
        <w:rFonts w:hint="default"/>
        <w:lang w:val="el-GR" w:eastAsia="el-GR" w:bidi="el-GR"/>
      </w:rPr>
    </w:lvl>
    <w:lvl w:ilvl="2" w:tplc="0504A858">
      <w:numFmt w:val="bullet"/>
      <w:lvlText w:val="•"/>
      <w:lvlJc w:val="left"/>
      <w:pPr>
        <w:ind w:left="1840" w:hanging="119"/>
      </w:pPr>
      <w:rPr>
        <w:rFonts w:hint="default"/>
        <w:lang w:val="el-GR" w:eastAsia="el-GR" w:bidi="el-GR"/>
      </w:rPr>
    </w:lvl>
    <w:lvl w:ilvl="3" w:tplc="D7AEB474">
      <w:numFmt w:val="bullet"/>
      <w:lvlText w:val="•"/>
      <w:lvlJc w:val="left"/>
      <w:pPr>
        <w:ind w:left="2730" w:hanging="119"/>
      </w:pPr>
      <w:rPr>
        <w:rFonts w:hint="default"/>
        <w:lang w:val="el-GR" w:eastAsia="el-GR" w:bidi="el-GR"/>
      </w:rPr>
    </w:lvl>
    <w:lvl w:ilvl="4" w:tplc="7A7411AC">
      <w:numFmt w:val="bullet"/>
      <w:lvlText w:val="•"/>
      <w:lvlJc w:val="left"/>
      <w:pPr>
        <w:ind w:left="3620" w:hanging="119"/>
      </w:pPr>
      <w:rPr>
        <w:rFonts w:hint="default"/>
        <w:lang w:val="el-GR" w:eastAsia="el-GR" w:bidi="el-GR"/>
      </w:rPr>
    </w:lvl>
    <w:lvl w:ilvl="5" w:tplc="64C44DA8">
      <w:numFmt w:val="bullet"/>
      <w:lvlText w:val="•"/>
      <w:lvlJc w:val="left"/>
      <w:pPr>
        <w:ind w:left="4510" w:hanging="119"/>
      </w:pPr>
      <w:rPr>
        <w:rFonts w:hint="default"/>
        <w:lang w:val="el-GR" w:eastAsia="el-GR" w:bidi="el-GR"/>
      </w:rPr>
    </w:lvl>
    <w:lvl w:ilvl="6" w:tplc="B77C94A0">
      <w:numFmt w:val="bullet"/>
      <w:lvlText w:val="•"/>
      <w:lvlJc w:val="left"/>
      <w:pPr>
        <w:ind w:left="5400" w:hanging="119"/>
      </w:pPr>
      <w:rPr>
        <w:rFonts w:hint="default"/>
        <w:lang w:val="el-GR" w:eastAsia="el-GR" w:bidi="el-GR"/>
      </w:rPr>
    </w:lvl>
    <w:lvl w:ilvl="7" w:tplc="3064B67C">
      <w:numFmt w:val="bullet"/>
      <w:lvlText w:val="•"/>
      <w:lvlJc w:val="left"/>
      <w:pPr>
        <w:ind w:left="6290" w:hanging="119"/>
      </w:pPr>
      <w:rPr>
        <w:rFonts w:hint="default"/>
        <w:lang w:val="el-GR" w:eastAsia="el-GR" w:bidi="el-GR"/>
      </w:rPr>
    </w:lvl>
    <w:lvl w:ilvl="8" w:tplc="3788C01E">
      <w:numFmt w:val="bullet"/>
      <w:lvlText w:val="•"/>
      <w:lvlJc w:val="left"/>
      <w:pPr>
        <w:ind w:left="7180" w:hanging="119"/>
      </w:pPr>
      <w:rPr>
        <w:rFonts w:hint="default"/>
        <w:lang w:val="el-GR" w:eastAsia="el-GR" w:bidi="el-GR"/>
      </w:rPr>
    </w:lvl>
  </w:abstractNum>
  <w:abstractNum w:abstractNumId="11">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5B1E68"/>
    <w:multiLevelType w:val="hybridMultilevel"/>
    <w:tmpl w:val="4D482156"/>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12"/>
  </w:num>
  <w:num w:numId="10">
    <w:abstractNumId w:val="8"/>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D8"/>
    <w:rsid w:val="001E541F"/>
    <w:rsid w:val="007C17D8"/>
    <w:rsid w:val="00C03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0" w:qFormat="1"/>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C17D8"/>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uiPriority w:val="1"/>
    <w:qFormat/>
    <w:rsid w:val="007C17D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1"/>
    <w:qFormat/>
    <w:rsid w:val="007C17D8"/>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Heading4">
    <w:name w:val="heading 4"/>
    <w:basedOn w:val="Normal"/>
    <w:next w:val="Normal"/>
    <w:link w:val="Heading4Char"/>
    <w:qFormat/>
    <w:rsid w:val="007C17D8"/>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7C17D8"/>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17D8"/>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uiPriority w:val="1"/>
    <w:rsid w:val="007C17D8"/>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uiPriority w:val="1"/>
    <w:rsid w:val="007C17D8"/>
    <w:rPr>
      <w:rFonts w:ascii="Calibri" w:eastAsia="Times New Roman" w:hAnsi="Calibri" w:cs="Calibri"/>
      <w:b/>
      <w:bCs/>
      <w:szCs w:val="26"/>
      <w:lang w:eastAsia="zh-CN"/>
    </w:rPr>
  </w:style>
  <w:style w:type="character" w:customStyle="1" w:styleId="Heading4Char">
    <w:name w:val="Heading 4 Char"/>
    <w:basedOn w:val="DefaultParagraphFont"/>
    <w:link w:val="Heading4"/>
    <w:rsid w:val="007C17D8"/>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7C17D8"/>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7C17D8"/>
  </w:style>
  <w:style w:type="character" w:customStyle="1" w:styleId="WW8Num1z0">
    <w:name w:val="WW8Num1z0"/>
    <w:rsid w:val="007C17D8"/>
  </w:style>
  <w:style w:type="character" w:customStyle="1" w:styleId="WW8Num1z1">
    <w:name w:val="WW8Num1z1"/>
    <w:rsid w:val="007C17D8"/>
  </w:style>
  <w:style w:type="character" w:customStyle="1" w:styleId="WW8Num1z2">
    <w:name w:val="WW8Num1z2"/>
    <w:rsid w:val="007C17D8"/>
  </w:style>
  <w:style w:type="character" w:customStyle="1" w:styleId="WW8Num1z3">
    <w:name w:val="WW8Num1z3"/>
    <w:rsid w:val="007C17D8"/>
  </w:style>
  <w:style w:type="character" w:customStyle="1" w:styleId="WW8Num1z4">
    <w:name w:val="WW8Num1z4"/>
    <w:rsid w:val="007C17D8"/>
    <w:rPr>
      <w:rFonts w:ascii="Arial" w:hAnsi="Arial" w:cs="Times New Roman"/>
      <w:b w:val="0"/>
      <w:i w:val="0"/>
      <w:sz w:val="20"/>
      <w:szCs w:val="20"/>
    </w:rPr>
  </w:style>
  <w:style w:type="character" w:customStyle="1" w:styleId="WW8Num1z5">
    <w:name w:val="WW8Num1z5"/>
    <w:rsid w:val="007C17D8"/>
  </w:style>
  <w:style w:type="character" w:customStyle="1" w:styleId="WW8Num1z6">
    <w:name w:val="WW8Num1z6"/>
    <w:rsid w:val="007C17D8"/>
  </w:style>
  <w:style w:type="character" w:customStyle="1" w:styleId="WW8Num1z7">
    <w:name w:val="WW8Num1z7"/>
    <w:rsid w:val="007C17D8"/>
  </w:style>
  <w:style w:type="character" w:customStyle="1" w:styleId="WW8Num1z8">
    <w:name w:val="WW8Num1z8"/>
    <w:rsid w:val="007C17D8"/>
  </w:style>
  <w:style w:type="character" w:customStyle="1" w:styleId="WW8Num2z0">
    <w:name w:val="WW8Num2z0"/>
    <w:rsid w:val="007C17D8"/>
    <w:rPr>
      <w:rFonts w:ascii="Symbol" w:hAnsi="Symbol" w:cs="Symbol"/>
      <w:lang w:val="el-GR"/>
    </w:rPr>
  </w:style>
  <w:style w:type="character" w:customStyle="1" w:styleId="WW8Num3z0">
    <w:name w:val="WW8Num3z0"/>
    <w:rsid w:val="007C17D8"/>
    <w:rPr>
      <w:lang w:val="el-GR"/>
    </w:rPr>
  </w:style>
  <w:style w:type="character" w:customStyle="1" w:styleId="WW8Num4z0">
    <w:name w:val="WW8Num4z0"/>
    <w:rsid w:val="007C17D8"/>
    <w:rPr>
      <w:rFonts w:ascii="Webdings" w:hAnsi="Webdings" w:cs="Webdings"/>
      <w:color w:val="333399"/>
      <w:sz w:val="16"/>
    </w:rPr>
  </w:style>
  <w:style w:type="character" w:customStyle="1" w:styleId="WW8Num5z0">
    <w:name w:val="WW8Num5z0"/>
    <w:rsid w:val="007C17D8"/>
    <w:rPr>
      <w:lang w:val="el-GR"/>
    </w:rPr>
  </w:style>
  <w:style w:type="character" w:customStyle="1" w:styleId="WW8Num6z0">
    <w:name w:val="WW8Num6z0"/>
    <w:rsid w:val="007C17D8"/>
    <w:rPr>
      <w:b/>
      <w:bCs/>
      <w:szCs w:val="22"/>
      <w:lang w:val="el-GR"/>
    </w:rPr>
  </w:style>
  <w:style w:type="character" w:customStyle="1" w:styleId="WW8Num6z1">
    <w:name w:val="WW8Num6z1"/>
    <w:rsid w:val="007C17D8"/>
  </w:style>
  <w:style w:type="character" w:customStyle="1" w:styleId="WW8Num6z2">
    <w:name w:val="WW8Num6z2"/>
    <w:rsid w:val="007C17D8"/>
  </w:style>
  <w:style w:type="character" w:customStyle="1" w:styleId="WW8Num6z3">
    <w:name w:val="WW8Num6z3"/>
    <w:rsid w:val="007C17D8"/>
  </w:style>
  <w:style w:type="character" w:customStyle="1" w:styleId="WW8Num6z4">
    <w:name w:val="WW8Num6z4"/>
    <w:rsid w:val="007C17D8"/>
  </w:style>
  <w:style w:type="character" w:customStyle="1" w:styleId="WW8Num6z5">
    <w:name w:val="WW8Num6z5"/>
    <w:rsid w:val="007C17D8"/>
  </w:style>
  <w:style w:type="character" w:customStyle="1" w:styleId="WW8Num6z6">
    <w:name w:val="WW8Num6z6"/>
    <w:rsid w:val="007C17D8"/>
  </w:style>
  <w:style w:type="character" w:customStyle="1" w:styleId="WW8Num6z7">
    <w:name w:val="WW8Num6z7"/>
    <w:rsid w:val="007C17D8"/>
  </w:style>
  <w:style w:type="character" w:customStyle="1" w:styleId="WW8Num6z8">
    <w:name w:val="WW8Num6z8"/>
    <w:rsid w:val="007C17D8"/>
  </w:style>
  <w:style w:type="character" w:customStyle="1" w:styleId="WW8Num7z0">
    <w:name w:val="WW8Num7z0"/>
    <w:rsid w:val="007C17D8"/>
    <w:rPr>
      <w:b/>
      <w:bCs/>
      <w:szCs w:val="22"/>
      <w:lang w:val="el-GR"/>
    </w:rPr>
  </w:style>
  <w:style w:type="character" w:customStyle="1" w:styleId="WW8Num7z1">
    <w:name w:val="WW8Num7z1"/>
    <w:rsid w:val="007C17D8"/>
    <w:rPr>
      <w:rFonts w:eastAsia="Calibri"/>
      <w:lang w:val="el-GR"/>
    </w:rPr>
  </w:style>
  <w:style w:type="character" w:customStyle="1" w:styleId="WW8Num7z2">
    <w:name w:val="WW8Num7z2"/>
    <w:rsid w:val="007C17D8"/>
  </w:style>
  <w:style w:type="character" w:customStyle="1" w:styleId="WW8Num7z3">
    <w:name w:val="WW8Num7z3"/>
    <w:rsid w:val="007C17D8"/>
  </w:style>
  <w:style w:type="character" w:customStyle="1" w:styleId="WW8Num7z4">
    <w:name w:val="WW8Num7z4"/>
    <w:rsid w:val="007C17D8"/>
  </w:style>
  <w:style w:type="character" w:customStyle="1" w:styleId="WW8Num7z5">
    <w:name w:val="WW8Num7z5"/>
    <w:rsid w:val="007C17D8"/>
  </w:style>
  <w:style w:type="character" w:customStyle="1" w:styleId="WW8Num7z6">
    <w:name w:val="WW8Num7z6"/>
    <w:rsid w:val="007C17D8"/>
  </w:style>
  <w:style w:type="character" w:customStyle="1" w:styleId="WW8Num7z7">
    <w:name w:val="WW8Num7z7"/>
    <w:rsid w:val="007C17D8"/>
  </w:style>
  <w:style w:type="character" w:customStyle="1" w:styleId="WW8Num7z8">
    <w:name w:val="WW8Num7z8"/>
    <w:rsid w:val="007C17D8"/>
  </w:style>
  <w:style w:type="character" w:customStyle="1" w:styleId="WW8Num8z0">
    <w:name w:val="WW8Num8z0"/>
    <w:rsid w:val="007C17D8"/>
    <w:rPr>
      <w:rFonts w:ascii="Symbol" w:hAnsi="Symbol" w:cs="OpenSymbol"/>
      <w:color w:val="5B9BD5"/>
    </w:rPr>
  </w:style>
  <w:style w:type="character" w:customStyle="1" w:styleId="WW8Num9z0">
    <w:name w:val="WW8Num9z0"/>
    <w:rsid w:val="007C17D8"/>
    <w:rPr>
      <w:rFonts w:ascii="Angsana New" w:hAnsi="Angsana New" w:cs="Angsana New"/>
      <w:color w:val="000000"/>
      <w:kern w:val="1"/>
      <w:szCs w:val="22"/>
      <w:shd w:val="clear" w:color="auto" w:fill="FFFFFF"/>
      <w:lang w:val="el-GR"/>
    </w:rPr>
  </w:style>
  <w:style w:type="character" w:customStyle="1" w:styleId="WW8Num10z0">
    <w:name w:val="WW8Num10z0"/>
    <w:rsid w:val="007C17D8"/>
    <w:rPr>
      <w:rFonts w:ascii="Symbol" w:hAnsi="Symbol" w:cs="Symbol"/>
      <w:kern w:val="1"/>
      <w:shd w:val="clear" w:color="auto" w:fill="C0C0C0"/>
      <w:lang w:val="el-GR"/>
    </w:rPr>
  </w:style>
  <w:style w:type="character" w:customStyle="1" w:styleId="WW8Num10z1">
    <w:name w:val="WW8Num10z1"/>
    <w:rsid w:val="007C17D8"/>
  </w:style>
  <w:style w:type="character" w:customStyle="1" w:styleId="WW8Num10z2">
    <w:name w:val="WW8Num10z2"/>
    <w:rsid w:val="007C17D8"/>
  </w:style>
  <w:style w:type="character" w:customStyle="1" w:styleId="WW8Num10z3">
    <w:name w:val="WW8Num10z3"/>
    <w:rsid w:val="007C17D8"/>
  </w:style>
  <w:style w:type="character" w:customStyle="1" w:styleId="WW8Num10z4">
    <w:name w:val="WW8Num10z4"/>
    <w:rsid w:val="007C17D8"/>
  </w:style>
  <w:style w:type="character" w:customStyle="1" w:styleId="WW8Num10z5">
    <w:name w:val="WW8Num10z5"/>
    <w:rsid w:val="007C17D8"/>
  </w:style>
  <w:style w:type="character" w:customStyle="1" w:styleId="WW8Num10z6">
    <w:name w:val="WW8Num10z6"/>
    <w:rsid w:val="007C17D8"/>
  </w:style>
  <w:style w:type="character" w:customStyle="1" w:styleId="WW8Num10z7">
    <w:name w:val="WW8Num10z7"/>
    <w:rsid w:val="007C17D8"/>
  </w:style>
  <w:style w:type="character" w:customStyle="1" w:styleId="WW8Num10z8">
    <w:name w:val="WW8Num10z8"/>
    <w:rsid w:val="007C17D8"/>
  </w:style>
  <w:style w:type="character" w:customStyle="1" w:styleId="WW8Num8z1">
    <w:name w:val="WW8Num8z1"/>
    <w:rsid w:val="007C17D8"/>
    <w:rPr>
      <w:rFonts w:eastAsia="Calibri"/>
      <w:lang w:val="el-GR"/>
    </w:rPr>
  </w:style>
  <w:style w:type="character" w:customStyle="1" w:styleId="WW8Num8z2">
    <w:name w:val="WW8Num8z2"/>
    <w:rsid w:val="007C17D8"/>
  </w:style>
  <w:style w:type="character" w:customStyle="1" w:styleId="WW8Num8z3">
    <w:name w:val="WW8Num8z3"/>
    <w:rsid w:val="007C17D8"/>
  </w:style>
  <w:style w:type="character" w:customStyle="1" w:styleId="WW8Num8z4">
    <w:name w:val="WW8Num8z4"/>
    <w:rsid w:val="007C17D8"/>
  </w:style>
  <w:style w:type="character" w:customStyle="1" w:styleId="WW8Num8z5">
    <w:name w:val="WW8Num8z5"/>
    <w:rsid w:val="007C17D8"/>
  </w:style>
  <w:style w:type="character" w:customStyle="1" w:styleId="WW8Num8z6">
    <w:name w:val="WW8Num8z6"/>
    <w:rsid w:val="007C17D8"/>
  </w:style>
  <w:style w:type="character" w:customStyle="1" w:styleId="WW8Num8z7">
    <w:name w:val="WW8Num8z7"/>
    <w:rsid w:val="007C17D8"/>
  </w:style>
  <w:style w:type="character" w:customStyle="1" w:styleId="WW8Num8z8">
    <w:name w:val="WW8Num8z8"/>
    <w:rsid w:val="007C17D8"/>
  </w:style>
  <w:style w:type="character" w:customStyle="1" w:styleId="WW8Num11z0">
    <w:name w:val="WW8Num11z0"/>
    <w:rsid w:val="007C17D8"/>
    <w:rPr>
      <w:rFonts w:ascii="Symbol" w:hAnsi="Symbol" w:cs="Symbol"/>
      <w:kern w:val="1"/>
      <w:shd w:val="clear" w:color="auto" w:fill="C0C0C0"/>
      <w:lang w:val="el-GR"/>
    </w:rPr>
  </w:style>
  <w:style w:type="character" w:customStyle="1" w:styleId="WW8Num11z1">
    <w:name w:val="WW8Num11z1"/>
    <w:rsid w:val="007C17D8"/>
  </w:style>
  <w:style w:type="character" w:customStyle="1" w:styleId="WW8Num11z2">
    <w:name w:val="WW8Num11z2"/>
    <w:rsid w:val="007C17D8"/>
  </w:style>
  <w:style w:type="character" w:customStyle="1" w:styleId="WW8Num11z3">
    <w:name w:val="WW8Num11z3"/>
    <w:rsid w:val="007C17D8"/>
  </w:style>
  <w:style w:type="character" w:customStyle="1" w:styleId="WW8Num11z4">
    <w:name w:val="WW8Num11z4"/>
    <w:rsid w:val="007C17D8"/>
  </w:style>
  <w:style w:type="character" w:customStyle="1" w:styleId="WW8Num11z5">
    <w:name w:val="WW8Num11z5"/>
    <w:rsid w:val="007C17D8"/>
  </w:style>
  <w:style w:type="character" w:customStyle="1" w:styleId="WW8Num11z6">
    <w:name w:val="WW8Num11z6"/>
    <w:rsid w:val="007C17D8"/>
  </w:style>
  <w:style w:type="character" w:customStyle="1" w:styleId="WW8Num11z7">
    <w:name w:val="WW8Num11z7"/>
    <w:rsid w:val="007C17D8"/>
  </w:style>
  <w:style w:type="character" w:customStyle="1" w:styleId="WW8Num11z8">
    <w:name w:val="WW8Num11z8"/>
    <w:rsid w:val="007C17D8"/>
  </w:style>
  <w:style w:type="character" w:customStyle="1" w:styleId="4">
    <w:name w:val="Προεπιλεγμένη γραμματοσειρά4"/>
    <w:rsid w:val="007C17D8"/>
  </w:style>
  <w:style w:type="character" w:customStyle="1" w:styleId="WW8Num2z1">
    <w:name w:val="WW8Num2z1"/>
    <w:rsid w:val="007C17D8"/>
  </w:style>
  <w:style w:type="character" w:customStyle="1" w:styleId="WW8Num2z2">
    <w:name w:val="WW8Num2z2"/>
    <w:rsid w:val="007C17D8"/>
  </w:style>
  <w:style w:type="character" w:customStyle="1" w:styleId="WW8Num2z3">
    <w:name w:val="WW8Num2z3"/>
    <w:rsid w:val="007C17D8"/>
  </w:style>
  <w:style w:type="character" w:customStyle="1" w:styleId="WW8Num2z4">
    <w:name w:val="WW8Num2z4"/>
    <w:rsid w:val="007C17D8"/>
    <w:rPr>
      <w:rFonts w:ascii="Arial" w:hAnsi="Arial" w:cs="Times New Roman"/>
      <w:b w:val="0"/>
      <w:i w:val="0"/>
      <w:sz w:val="20"/>
      <w:szCs w:val="20"/>
    </w:rPr>
  </w:style>
  <w:style w:type="character" w:customStyle="1" w:styleId="WW8Num2z5">
    <w:name w:val="WW8Num2z5"/>
    <w:rsid w:val="007C17D8"/>
  </w:style>
  <w:style w:type="character" w:customStyle="1" w:styleId="WW8Num2z6">
    <w:name w:val="WW8Num2z6"/>
    <w:rsid w:val="007C17D8"/>
  </w:style>
  <w:style w:type="character" w:customStyle="1" w:styleId="WW8Num2z7">
    <w:name w:val="WW8Num2z7"/>
    <w:rsid w:val="007C17D8"/>
  </w:style>
  <w:style w:type="character" w:customStyle="1" w:styleId="WW8Num2z8">
    <w:name w:val="WW8Num2z8"/>
    <w:rsid w:val="007C17D8"/>
  </w:style>
  <w:style w:type="character" w:customStyle="1" w:styleId="WW8Num9z1">
    <w:name w:val="WW8Num9z1"/>
    <w:rsid w:val="007C17D8"/>
    <w:rPr>
      <w:rFonts w:eastAsia="Calibri"/>
      <w:lang w:val="el-GR"/>
    </w:rPr>
  </w:style>
  <w:style w:type="character" w:customStyle="1" w:styleId="WW8Num9z2">
    <w:name w:val="WW8Num9z2"/>
    <w:rsid w:val="007C17D8"/>
  </w:style>
  <w:style w:type="character" w:customStyle="1" w:styleId="WW8Num9z3">
    <w:name w:val="WW8Num9z3"/>
    <w:rsid w:val="007C17D8"/>
  </w:style>
  <w:style w:type="character" w:customStyle="1" w:styleId="WW8Num9z4">
    <w:name w:val="WW8Num9z4"/>
    <w:rsid w:val="007C17D8"/>
  </w:style>
  <w:style w:type="character" w:customStyle="1" w:styleId="WW8Num9z5">
    <w:name w:val="WW8Num9z5"/>
    <w:rsid w:val="007C17D8"/>
  </w:style>
  <w:style w:type="character" w:customStyle="1" w:styleId="WW8Num9z6">
    <w:name w:val="WW8Num9z6"/>
    <w:rsid w:val="007C17D8"/>
  </w:style>
  <w:style w:type="character" w:customStyle="1" w:styleId="WW8Num9z7">
    <w:name w:val="WW8Num9z7"/>
    <w:rsid w:val="007C17D8"/>
  </w:style>
  <w:style w:type="character" w:customStyle="1" w:styleId="WW8Num9z8">
    <w:name w:val="WW8Num9z8"/>
    <w:rsid w:val="007C17D8"/>
  </w:style>
  <w:style w:type="character" w:customStyle="1" w:styleId="WW-DefaultParagraphFont">
    <w:name w:val="WW-Default Paragraph Font"/>
    <w:rsid w:val="007C17D8"/>
  </w:style>
  <w:style w:type="character" w:customStyle="1" w:styleId="WW8Num12z0">
    <w:name w:val="WW8Num12z0"/>
    <w:rsid w:val="007C17D8"/>
    <w:rPr>
      <w:rFonts w:ascii="Symbol" w:hAnsi="Symbol" w:cs="Symbol"/>
    </w:rPr>
  </w:style>
  <w:style w:type="character" w:customStyle="1" w:styleId="WW8Num12z1">
    <w:name w:val="WW8Num12z1"/>
    <w:rsid w:val="007C17D8"/>
    <w:rPr>
      <w:rFonts w:ascii="Courier New" w:hAnsi="Courier New" w:cs="Courier New"/>
    </w:rPr>
  </w:style>
  <w:style w:type="character" w:customStyle="1" w:styleId="WW8Num12z2">
    <w:name w:val="WW8Num12z2"/>
    <w:rsid w:val="007C17D8"/>
    <w:rPr>
      <w:rFonts w:ascii="Wingdings" w:hAnsi="Wingdings" w:cs="Wingdings"/>
    </w:rPr>
  </w:style>
  <w:style w:type="character" w:customStyle="1" w:styleId="WW-DefaultParagraphFont1">
    <w:name w:val="WW-Default Paragraph Font1"/>
    <w:rsid w:val="007C17D8"/>
  </w:style>
  <w:style w:type="character" w:customStyle="1" w:styleId="WW-DefaultParagraphFont11">
    <w:name w:val="WW-Default Paragraph Font11"/>
    <w:rsid w:val="007C17D8"/>
  </w:style>
  <w:style w:type="character" w:customStyle="1" w:styleId="WW-DefaultParagraphFont111">
    <w:name w:val="WW-Default Paragraph Font111"/>
    <w:rsid w:val="007C17D8"/>
  </w:style>
  <w:style w:type="character" w:customStyle="1" w:styleId="3">
    <w:name w:val="Προεπιλεγμένη γραμματοσειρά3"/>
    <w:rsid w:val="007C17D8"/>
  </w:style>
  <w:style w:type="character" w:customStyle="1" w:styleId="WW-DefaultParagraphFont1111">
    <w:name w:val="WW-Default Paragraph Font1111"/>
    <w:rsid w:val="007C17D8"/>
  </w:style>
  <w:style w:type="character" w:customStyle="1" w:styleId="DefaultParagraphFont2">
    <w:name w:val="Default Paragraph Font2"/>
    <w:rsid w:val="007C17D8"/>
  </w:style>
  <w:style w:type="character" w:customStyle="1" w:styleId="WW8Num12z3">
    <w:name w:val="WW8Num12z3"/>
    <w:rsid w:val="007C17D8"/>
  </w:style>
  <w:style w:type="character" w:customStyle="1" w:styleId="WW8Num12z4">
    <w:name w:val="WW8Num12z4"/>
    <w:rsid w:val="007C17D8"/>
  </w:style>
  <w:style w:type="character" w:customStyle="1" w:styleId="WW8Num12z5">
    <w:name w:val="WW8Num12z5"/>
    <w:rsid w:val="007C17D8"/>
  </w:style>
  <w:style w:type="character" w:customStyle="1" w:styleId="WW8Num12z6">
    <w:name w:val="WW8Num12z6"/>
    <w:rsid w:val="007C17D8"/>
  </w:style>
  <w:style w:type="character" w:customStyle="1" w:styleId="WW8Num12z7">
    <w:name w:val="WW8Num12z7"/>
    <w:rsid w:val="007C17D8"/>
  </w:style>
  <w:style w:type="character" w:customStyle="1" w:styleId="WW8Num12z8">
    <w:name w:val="WW8Num12z8"/>
    <w:rsid w:val="007C17D8"/>
  </w:style>
  <w:style w:type="character" w:customStyle="1" w:styleId="WW8Num13z0">
    <w:name w:val="WW8Num13z0"/>
    <w:rsid w:val="007C17D8"/>
    <w:rPr>
      <w:rFonts w:ascii="Symbol" w:hAnsi="Symbol" w:cs="OpenSymbol"/>
    </w:rPr>
  </w:style>
  <w:style w:type="character" w:customStyle="1" w:styleId="WW-DefaultParagraphFont11111">
    <w:name w:val="WW-Default Paragraph Font11111"/>
    <w:rsid w:val="007C17D8"/>
  </w:style>
  <w:style w:type="character" w:customStyle="1" w:styleId="WW8Num13z1">
    <w:name w:val="WW8Num13z1"/>
    <w:rsid w:val="007C17D8"/>
    <w:rPr>
      <w:rFonts w:eastAsia="Calibri"/>
      <w:lang w:val="el-GR"/>
    </w:rPr>
  </w:style>
  <w:style w:type="character" w:customStyle="1" w:styleId="WW8Num13z2">
    <w:name w:val="WW8Num13z2"/>
    <w:rsid w:val="007C17D8"/>
  </w:style>
  <w:style w:type="character" w:customStyle="1" w:styleId="WW8Num13z3">
    <w:name w:val="WW8Num13z3"/>
    <w:rsid w:val="007C17D8"/>
  </w:style>
  <w:style w:type="character" w:customStyle="1" w:styleId="WW8Num13z4">
    <w:name w:val="WW8Num13z4"/>
    <w:rsid w:val="007C17D8"/>
  </w:style>
  <w:style w:type="character" w:customStyle="1" w:styleId="WW8Num13z5">
    <w:name w:val="WW8Num13z5"/>
    <w:rsid w:val="007C17D8"/>
  </w:style>
  <w:style w:type="character" w:customStyle="1" w:styleId="WW8Num13z6">
    <w:name w:val="WW8Num13z6"/>
    <w:rsid w:val="007C17D8"/>
  </w:style>
  <w:style w:type="character" w:customStyle="1" w:styleId="WW8Num13z7">
    <w:name w:val="WW8Num13z7"/>
    <w:rsid w:val="007C17D8"/>
  </w:style>
  <w:style w:type="character" w:customStyle="1" w:styleId="WW8Num13z8">
    <w:name w:val="WW8Num13z8"/>
    <w:rsid w:val="007C17D8"/>
  </w:style>
  <w:style w:type="character" w:customStyle="1" w:styleId="WW8Num14z0">
    <w:name w:val="WW8Num14z0"/>
    <w:rsid w:val="007C17D8"/>
    <w:rPr>
      <w:rFonts w:ascii="Symbol" w:hAnsi="Symbol" w:cs="OpenSymbol"/>
    </w:rPr>
  </w:style>
  <w:style w:type="character" w:customStyle="1" w:styleId="WW8Num14z1">
    <w:name w:val="WW8Num14z1"/>
    <w:rsid w:val="007C17D8"/>
  </w:style>
  <w:style w:type="character" w:customStyle="1" w:styleId="WW8Num14z2">
    <w:name w:val="WW8Num14z2"/>
    <w:rsid w:val="007C17D8"/>
  </w:style>
  <w:style w:type="character" w:customStyle="1" w:styleId="WW8Num14z3">
    <w:name w:val="WW8Num14z3"/>
    <w:rsid w:val="007C17D8"/>
  </w:style>
  <w:style w:type="character" w:customStyle="1" w:styleId="WW8Num14z4">
    <w:name w:val="WW8Num14z4"/>
    <w:rsid w:val="007C17D8"/>
  </w:style>
  <w:style w:type="character" w:customStyle="1" w:styleId="WW8Num14z5">
    <w:name w:val="WW8Num14z5"/>
    <w:rsid w:val="007C17D8"/>
  </w:style>
  <w:style w:type="character" w:customStyle="1" w:styleId="WW8Num14z6">
    <w:name w:val="WW8Num14z6"/>
    <w:rsid w:val="007C17D8"/>
  </w:style>
  <w:style w:type="character" w:customStyle="1" w:styleId="WW8Num14z7">
    <w:name w:val="WW8Num14z7"/>
    <w:rsid w:val="007C17D8"/>
  </w:style>
  <w:style w:type="character" w:customStyle="1" w:styleId="WW8Num14z8">
    <w:name w:val="WW8Num14z8"/>
    <w:rsid w:val="007C17D8"/>
  </w:style>
  <w:style w:type="character" w:customStyle="1" w:styleId="WW8Num15z0">
    <w:name w:val="WW8Num15z0"/>
    <w:rsid w:val="007C17D8"/>
  </w:style>
  <w:style w:type="character" w:customStyle="1" w:styleId="WW8Num15z1">
    <w:name w:val="WW8Num15z1"/>
    <w:rsid w:val="007C17D8"/>
  </w:style>
  <w:style w:type="character" w:customStyle="1" w:styleId="WW8Num15z2">
    <w:name w:val="WW8Num15z2"/>
    <w:rsid w:val="007C17D8"/>
  </w:style>
  <w:style w:type="character" w:customStyle="1" w:styleId="WW8Num15z3">
    <w:name w:val="WW8Num15z3"/>
    <w:rsid w:val="007C17D8"/>
  </w:style>
  <w:style w:type="character" w:customStyle="1" w:styleId="WW8Num15z4">
    <w:name w:val="WW8Num15z4"/>
    <w:rsid w:val="007C17D8"/>
  </w:style>
  <w:style w:type="character" w:customStyle="1" w:styleId="WW8Num15z5">
    <w:name w:val="WW8Num15z5"/>
    <w:rsid w:val="007C17D8"/>
  </w:style>
  <w:style w:type="character" w:customStyle="1" w:styleId="WW8Num15z6">
    <w:name w:val="WW8Num15z6"/>
    <w:rsid w:val="007C17D8"/>
  </w:style>
  <w:style w:type="character" w:customStyle="1" w:styleId="WW8Num15z7">
    <w:name w:val="WW8Num15z7"/>
    <w:rsid w:val="007C17D8"/>
  </w:style>
  <w:style w:type="character" w:customStyle="1" w:styleId="WW8Num15z8">
    <w:name w:val="WW8Num15z8"/>
    <w:rsid w:val="007C17D8"/>
  </w:style>
  <w:style w:type="character" w:customStyle="1" w:styleId="WW8Num16z0">
    <w:name w:val="WW8Num16z0"/>
    <w:rsid w:val="007C17D8"/>
  </w:style>
  <w:style w:type="character" w:customStyle="1" w:styleId="WW8Num16z1">
    <w:name w:val="WW8Num16z1"/>
    <w:rsid w:val="007C17D8"/>
  </w:style>
  <w:style w:type="character" w:customStyle="1" w:styleId="WW8Num16z2">
    <w:name w:val="WW8Num16z2"/>
    <w:rsid w:val="007C17D8"/>
  </w:style>
  <w:style w:type="character" w:customStyle="1" w:styleId="WW8Num16z3">
    <w:name w:val="WW8Num16z3"/>
    <w:rsid w:val="007C17D8"/>
  </w:style>
  <w:style w:type="character" w:customStyle="1" w:styleId="WW8Num16z4">
    <w:name w:val="WW8Num16z4"/>
    <w:rsid w:val="007C17D8"/>
  </w:style>
  <w:style w:type="character" w:customStyle="1" w:styleId="WW8Num16z5">
    <w:name w:val="WW8Num16z5"/>
    <w:rsid w:val="007C17D8"/>
  </w:style>
  <w:style w:type="character" w:customStyle="1" w:styleId="WW8Num16z6">
    <w:name w:val="WW8Num16z6"/>
    <w:rsid w:val="007C17D8"/>
  </w:style>
  <w:style w:type="character" w:customStyle="1" w:styleId="WW8Num16z7">
    <w:name w:val="WW8Num16z7"/>
    <w:rsid w:val="007C17D8"/>
  </w:style>
  <w:style w:type="character" w:customStyle="1" w:styleId="WW8Num16z8">
    <w:name w:val="WW8Num16z8"/>
    <w:rsid w:val="007C17D8"/>
  </w:style>
  <w:style w:type="character" w:customStyle="1" w:styleId="WW-DefaultParagraphFont111111">
    <w:name w:val="WW-Default Paragraph Font111111"/>
    <w:rsid w:val="007C17D8"/>
  </w:style>
  <w:style w:type="character" w:customStyle="1" w:styleId="WW-DefaultParagraphFont1111111">
    <w:name w:val="WW-Default Paragraph Font1111111"/>
    <w:rsid w:val="007C17D8"/>
  </w:style>
  <w:style w:type="character" w:customStyle="1" w:styleId="WW-DefaultParagraphFont11111111">
    <w:name w:val="WW-Default Paragraph Font11111111"/>
    <w:rsid w:val="007C17D8"/>
  </w:style>
  <w:style w:type="character" w:customStyle="1" w:styleId="WW-DefaultParagraphFont111111111">
    <w:name w:val="WW-Default Paragraph Font111111111"/>
    <w:rsid w:val="007C17D8"/>
  </w:style>
  <w:style w:type="character" w:customStyle="1" w:styleId="WW-DefaultParagraphFont1111111111">
    <w:name w:val="WW-Default Paragraph Font1111111111"/>
    <w:rsid w:val="007C17D8"/>
  </w:style>
  <w:style w:type="character" w:customStyle="1" w:styleId="WW8Num17z0">
    <w:name w:val="WW8Num17z0"/>
    <w:rsid w:val="007C17D8"/>
  </w:style>
  <w:style w:type="character" w:customStyle="1" w:styleId="WW8Num17z1">
    <w:name w:val="WW8Num17z1"/>
    <w:rsid w:val="007C17D8"/>
  </w:style>
  <w:style w:type="character" w:customStyle="1" w:styleId="WW8Num17z2">
    <w:name w:val="WW8Num17z2"/>
    <w:rsid w:val="007C17D8"/>
  </w:style>
  <w:style w:type="character" w:customStyle="1" w:styleId="WW8Num17z3">
    <w:name w:val="WW8Num17z3"/>
    <w:rsid w:val="007C17D8"/>
  </w:style>
  <w:style w:type="character" w:customStyle="1" w:styleId="WW8Num17z4">
    <w:name w:val="WW8Num17z4"/>
    <w:rsid w:val="007C17D8"/>
  </w:style>
  <w:style w:type="character" w:customStyle="1" w:styleId="WW8Num17z5">
    <w:name w:val="WW8Num17z5"/>
    <w:rsid w:val="007C17D8"/>
  </w:style>
  <w:style w:type="character" w:customStyle="1" w:styleId="WW8Num17z6">
    <w:name w:val="WW8Num17z6"/>
    <w:rsid w:val="007C17D8"/>
  </w:style>
  <w:style w:type="character" w:customStyle="1" w:styleId="WW8Num17z7">
    <w:name w:val="WW8Num17z7"/>
    <w:rsid w:val="007C17D8"/>
  </w:style>
  <w:style w:type="character" w:customStyle="1" w:styleId="WW8Num17z8">
    <w:name w:val="WW8Num17z8"/>
    <w:rsid w:val="007C17D8"/>
  </w:style>
  <w:style w:type="character" w:customStyle="1" w:styleId="WW8Num18z0">
    <w:name w:val="WW8Num18z0"/>
    <w:rsid w:val="007C17D8"/>
  </w:style>
  <w:style w:type="character" w:customStyle="1" w:styleId="WW8Num18z1">
    <w:name w:val="WW8Num18z1"/>
    <w:rsid w:val="007C17D8"/>
  </w:style>
  <w:style w:type="character" w:customStyle="1" w:styleId="WW8Num18z2">
    <w:name w:val="WW8Num18z2"/>
    <w:rsid w:val="007C17D8"/>
  </w:style>
  <w:style w:type="character" w:customStyle="1" w:styleId="WW8Num18z3">
    <w:name w:val="WW8Num18z3"/>
    <w:rsid w:val="007C17D8"/>
  </w:style>
  <w:style w:type="character" w:customStyle="1" w:styleId="WW8Num18z4">
    <w:name w:val="WW8Num18z4"/>
    <w:rsid w:val="007C17D8"/>
  </w:style>
  <w:style w:type="character" w:customStyle="1" w:styleId="WW8Num18z5">
    <w:name w:val="WW8Num18z5"/>
    <w:rsid w:val="007C17D8"/>
  </w:style>
  <w:style w:type="character" w:customStyle="1" w:styleId="WW8Num18z6">
    <w:name w:val="WW8Num18z6"/>
    <w:rsid w:val="007C17D8"/>
  </w:style>
  <w:style w:type="character" w:customStyle="1" w:styleId="WW8Num18z7">
    <w:name w:val="WW8Num18z7"/>
    <w:rsid w:val="007C17D8"/>
  </w:style>
  <w:style w:type="character" w:customStyle="1" w:styleId="WW8Num18z8">
    <w:name w:val="WW8Num18z8"/>
    <w:rsid w:val="007C17D8"/>
  </w:style>
  <w:style w:type="character" w:customStyle="1" w:styleId="WW8Num3z1">
    <w:name w:val="WW8Num3z1"/>
    <w:rsid w:val="007C17D8"/>
  </w:style>
  <w:style w:type="character" w:customStyle="1" w:styleId="WW8Num3z2">
    <w:name w:val="WW8Num3z2"/>
    <w:rsid w:val="007C17D8"/>
  </w:style>
  <w:style w:type="character" w:customStyle="1" w:styleId="WW8Num3z3">
    <w:name w:val="WW8Num3z3"/>
    <w:rsid w:val="007C17D8"/>
  </w:style>
  <w:style w:type="character" w:customStyle="1" w:styleId="WW8Num3z4">
    <w:name w:val="WW8Num3z4"/>
    <w:rsid w:val="007C17D8"/>
    <w:rPr>
      <w:rFonts w:ascii="Arial" w:hAnsi="Arial" w:cs="Times New Roman"/>
      <w:b w:val="0"/>
      <w:i w:val="0"/>
      <w:sz w:val="20"/>
      <w:szCs w:val="20"/>
    </w:rPr>
  </w:style>
  <w:style w:type="character" w:customStyle="1" w:styleId="WW8Num3z5">
    <w:name w:val="WW8Num3z5"/>
    <w:rsid w:val="007C17D8"/>
  </w:style>
  <w:style w:type="character" w:customStyle="1" w:styleId="WW8Num3z6">
    <w:name w:val="WW8Num3z6"/>
    <w:rsid w:val="007C17D8"/>
  </w:style>
  <w:style w:type="character" w:customStyle="1" w:styleId="WW8Num3z7">
    <w:name w:val="WW8Num3z7"/>
    <w:rsid w:val="007C17D8"/>
  </w:style>
  <w:style w:type="character" w:customStyle="1" w:styleId="WW8Num3z8">
    <w:name w:val="WW8Num3z8"/>
    <w:rsid w:val="007C17D8"/>
  </w:style>
  <w:style w:type="character" w:customStyle="1" w:styleId="WW-DefaultParagraphFont11111111111">
    <w:name w:val="WW-Default Paragraph Font11111111111"/>
    <w:rsid w:val="007C17D8"/>
  </w:style>
  <w:style w:type="character" w:customStyle="1" w:styleId="WW-DefaultParagraphFont111111111111">
    <w:name w:val="WW-Default Paragraph Font111111111111"/>
    <w:rsid w:val="007C17D8"/>
  </w:style>
  <w:style w:type="character" w:customStyle="1" w:styleId="WW-DefaultParagraphFont1111111111111">
    <w:name w:val="WW-Default Paragraph Font1111111111111"/>
    <w:rsid w:val="007C17D8"/>
  </w:style>
  <w:style w:type="character" w:customStyle="1" w:styleId="WW-DefaultParagraphFont11111111111111">
    <w:name w:val="WW-Default Paragraph Font11111111111111"/>
    <w:rsid w:val="007C17D8"/>
  </w:style>
  <w:style w:type="character" w:customStyle="1" w:styleId="2">
    <w:name w:val="Προεπιλεγμένη γραμματοσειρά2"/>
    <w:rsid w:val="007C17D8"/>
  </w:style>
  <w:style w:type="character" w:customStyle="1" w:styleId="WW8Num19z0">
    <w:name w:val="WW8Num19z0"/>
    <w:rsid w:val="007C17D8"/>
    <w:rPr>
      <w:rFonts w:ascii="Calibri" w:hAnsi="Calibri" w:cs="Calibri"/>
    </w:rPr>
  </w:style>
  <w:style w:type="character" w:customStyle="1" w:styleId="WW8Num19z1">
    <w:name w:val="WW8Num19z1"/>
    <w:rsid w:val="007C17D8"/>
  </w:style>
  <w:style w:type="character" w:customStyle="1" w:styleId="WW8Num20z0">
    <w:name w:val="WW8Num20z0"/>
    <w:rsid w:val="007C17D8"/>
    <w:rPr>
      <w:rFonts w:ascii="Calibri" w:eastAsia="Calibri" w:hAnsi="Calibri" w:cs="Times New Roman"/>
    </w:rPr>
  </w:style>
  <w:style w:type="character" w:customStyle="1" w:styleId="WW8Num20z1">
    <w:name w:val="WW8Num20z1"/>
    <w:rsid w:val="007C17D8"/>
    <w:rPr>
      <w:rFonts w:ascii="Courier New" w:hAnsi="Courier New" w:cs="Courier New"/>
    </w:rPr>
  </w:style>
  <w:style w:type="character" w:customStyle="1" w:styleId="WW8Num20z2">
    <w:name w:val="WW8Num20z2"/>
    <w:rsid w:val="007C17D8"/>
    <w:rPr>
      <w:rFonts w:ascii="Wingdings" w:hAnsi="Wingdings" w:cs="Wingdings"/>
    </w:rPr>
  </w:style>
  <w:style w:type="character" w:customStyle="1" w:styleId="WW8Num20z3">
    <w:name w:val="WW8Num20z3"/>
    <w:rsid w:val="007C17D8"/>
    <w:rPr>
      <w:rFonts w:ascii="Symbol" w:hAnsi="Symbol" w:cs="Symbol"/>
    </w:rPr>
  </w:style>
  <w:style w:type="character" w:customStyle="1" w:styleId="WW-DefaultParagraphFont111111111111111">
    <w:name w:val="WW-Default Paragraph Font111111111111111"/>
    <w:rsid w:val="007C17D8"/>
  </w:style>
  <w:style w:type="character" w:customStyle="1" w:styleId="WW8Num19z2">
    <w:name w:val="WW8Num19z2"/>
    <w:rsid w:val="007C17D8"/>
  </w:style>
  <w:style w:type="character" w:customStyle="1" w:styleId="WW8Num19z3">
    <w:name w:val="WW8Num19z3"/>
    <w:rsid w:val="007C17D8"/>
  </w:style>
  <w:style w:type="character" w:customStyle="1" w:styleId="WW8Num19z4">
    <w:name w:val="WW8Num19z4"/>
    <w:rsid w:val="007C17D8"/>
  </w:style>
  <w:style w:type="character" w:customStyle="1" w:styleId="WW8Num19z5">
    <w:name w:val="WW8Num19z5"/>
    <w:rsid w:val="007C17D8"/>
  </w:style>
  <w:style w:type="character" w:customStyle="1" w:styleId="WW8Num19z6">
    <w:name w:val="WW8Num19z6"/>
    <w:rsid w:val="007C17D8"/>
  </w:style>
  <w:style w:type="character" w:customStyle="1" w:styleId="WW8Num19z7">
    <w:name w:val="WW8Num19z7"/>
    <w:rsid w:val="007C17D8"/>
  </w:style>
  <w:style w:type="character" w:customStyle="1" w:styleId="WW8Num19z8">
    <w:name w:val="WW8Num19z8"/>
    <w:rsid w:val="007C17D8"/>
  </w:style>
  <w:style w:type="character" w:customStyle="1" w:styleId="WW8Num20z4">
    <w:name w:val="WW8Num20z4"/>
    <w:rsid w:val="007C17D8"/>
  </w:style>
  <w:style w:type="character" w:customStyle="1" w:styleId="WW8Num20z5">
    <w:name w:val="WW8Num20z5"/>
    <w:rsid w:val="007C17D8"/>
  </w:style>
  <w:style w:type="character" w:customStyle="1" w:styleId="WW8Num20z6">
    <w:name w:val="WW8Num20z6"/>
    <w:rsid w:val="007C17D8"/>
  </w:style>
  <w:style w:type="character" w:customStyle="1" w:styleId="WW8Num20z7">
    <w:name w:val="WW8Num20z7"/>
    <w:rsid w:val="007C17D8"/>
  </w:style>
  <w:style w:type="character" w:customStyle="1" w:styleId="WW8Num20z8">
    <w:name w:val="WW8Num20z8"/>
    <w:rsid w:val="007C17D8"/>
  </w:style>
  <w:style w:type="character" w:customStyle="1" w:styleId="WW-DefaultParagraphFont1111111111111111">
    <w:name w:val="WW-Default Paragraph Font1111111111111111"/>
    <w:rsid w:val="007C17D8"/>
  </w:style>
  <w:style w:type="character" w:customStyle="1" w:styleId="WW-DefaultParagraphFont11111111111111111">
    <w:name w:val="WW-Default Paragraph Font11111111111111111"/>
    <w:rsid w:val="007C17D8"/>
  </w:style>
  <w:style w:type="character" w:customStyle="1" w:styleId="WW8Num21z0">
    <w:name w:val="WW8Num21z0"/>
    <w:rsid w:val="007C17D8"/>
    <w:rPr>
      <w:rFonts w:ascii="Calibri" w:eastAsia="Times New Roman" w:hAnsi="Calibri" w:cs="Calibri"/>
    </w:rPr>
  </w:style>
  <w:style w:type="character" w:customStyle="1" w:styleId="WW8Num21z1">
    <w:name w:val="WW8Num21z1"/>
    <w:rsid w:val="007C17D8"/>
    <w:rPr>
      <w:rFonts w:ascii="Courier New" w:hAnsi="Courier New" w:cs="Courier New"/>
    </w:rPr>
  </w:style>
  <w:style w:type="character" w:customStyle="1" w:styleId="WW8Num21z2">
    <w:name w:val="WW8Num21z2"/>
    <w:rsid w:val="007C17D8"/>
    <w:rPr>
      <w:rFonts w:ascii="Wingdings" w:hAnsi="Wingdings" w:cs="Wingdings"/>
    </w:rPr>
  </w:style>
  <w:style w:type="character" w:customStyle="1" w:styleId="WW8Num21z3">
    <w:name w:val="WW8Num21z3"/>
    <w:rsid w:val="007C17D8"/>
    <w:rPr>
      <w:rFonts w:ascii="Symbol" w:hAnsi="Symbol" w:cs="Symbol"/>
    </w:rPr>
  </w:style>
  <w:style w:type="character" w:customStyle="1" w:styleId="WW8Num22z0">
    <w:name w:val="WW8Num22z0"/>
    <w:rsid w:val="007C17D8"/>
    <w:rPr>
      <w:rFonts w:ascii="Symbol" w:hAnsi="Symbol" w:cs="Symbol"/>
    </w:rPr>
  </w:style>
  <w:style w:type="character" w:customStyle="1" w:styleId="WW8Num22z1">
    <w:name w:val="WW8Num22z1"/>
    <w:rsid w:val="007C17D8"/>
    <w:rPr>
      <w:rFonts w:ascii="Courier New" w:hAnsi="Courier New" w:cs="Courier New"/>
    </w:rPr>
  </w:style>
  <w:style w:type="character" w:customStyle="1" w:styleId="WW8Num22z2">
    <w:name w:val="WW8Num22z2"/>
    <w:rsid w:val="007C17D8"/>
    <w:rPr>
      <w:rFonts w:ascii="Wingdings" w:hAnsi="Wingdings" w:cs="Wingdings"/>
    </w:rPr>
  </w:style>
  <w:style w:type="character" w:customStyle="1" w:styleId="WW8Num23z0">
    <w:name w:val="WW8Num23z0"/>
    <w:rsid w:val="007C17D8"/>
    <w:rPr>
      <w:rFonts w:ascii="Calibri" w:eastAsia="Times New Roman" w:hAnsi="Calibri" w:cs="Calibri"/>
    </w:rPr>
  </w:style>
  <w:style w:type="character" w:customStyle="1" w:styleId="WW8Num23z1">
    <w:name w:val="WW8Num23z1"/>
    <w:rsid w:val="007C17D8"/>
    <w:rPr>
      <w:rFonts w:ascii="Courier New" w:hAnsi="Courier New" w:cs="Courier New"/>
    </w:rPr>
  </w:style>
  <w:style w:type="character" w:customStyle="1" w:styleId="WW8Num23z2">
    <w:name w:val="WW8Num23z2"/>
    <w:rsid w:val="007C17D8"/>
    <w:rPr>
      <w:rFonts w:ascii="Wingdings" w:hAnsi="Wingdings" w:cs="Wingdings"/>
    </w:rPr>
  </w:style>
  <w:style w:type="character" w:customStyle="1" w:styleId="WW8Num23z3">
    <w:name w:val="WW8Num23z3"/>
    <w:rsid w:val="007C17D8"/>
    <w:rPr>
      <w:rFonts w:ascii="Symbol" w:hAnsi="Symbol" w:cs="Symbol"/>
    </w:rPr>
  </w:style>
  <w:style w:type="character" w:customStyle="1" w:styleId="WW8Num24z0">
    <w:name w:val="WW8Num24z0"/>
    <w:rsid w:val="007C17D8"/>
    <w:rPr>
      <w:rFonts w:ascii="Symbol" w:hAnsi="Symbol" w:cs="Symbol"/>
      <w:strike/>
      <w:color w:val="0070C0"/>
      <w:position w:val="0"/>
      <w:sz w:val="24"/>
      <w:vertAlign w:val="baseline"/>
      <w:lang w:val="el-GR"/>
    </w:rPr>
  </w:style>
  <w:style w:type="character" w:customStyle="1" w:styleId="WW8Num24z1">
    <w:name w:val="WW8Num24z1"/>
    <w:rsid w:val="007C17D8"/>
    <w:rPr>
      <w:rFonts w:ascii="Courier New" w:hAnsi="Courier New" w:cs="Courier New"/>
    </w:rPr>
  </w:style>
  <w:style w:type="character" w:customStyle="1" w:styleId="WW8Num24z2">
    <w:name w:val="WW8Num24z2"/>
    <w:rsid w:val="007C17D8"/>
    <w:rPr>
      <w:rFonts w:ascii="Wingdings" w:hAnsi="Wingdings" w:cs="Wingdings"/>
    </w:rPr>
  </w:style>
  <w:style w:type="character" w:customStyle="1" w:styleId="WW8Num25z0">
    <w:name w:val="WW8Num25z0"/>
    <w:rsid w:val="007C17D8"/>
    <w:rPr>
      <w:rFonts w:ascii="Symbol" w:hAnsi="Symbol" w:cs="Symbol"/>
    </w:rPr>
  </w:style>
  <w:style w:type="character" w:customStyle="1" w:styleId="WW8Num25z1">
    <w:name w:val="WW8Num25z1"/>
    <w:rsid w:val="007C17D8"/>
    <w:rPr>
      <w:rFonts w:ascii="Courier New" w:hAnsi="Courier New" w:cs="Courier New"/>
    </w:rPr>
  </w:style>
  <w:style w:type="character" w:customStyle="1" w:styleId="WW8Num25z2">
    <w:name w:val="WW8Num25z2"/>
    <w:rsid w:val="007C17D8"/>
    <w:rPr>
      <w:rFonts w:ascii="Wingdings" w:hAnsi="Wingdings" w:cs="Wingdings"/>
    </w:rPr>
  </w:style>
  <w:style w:type="character" w:customStyle="1" w:styleId="WW8Num26z0">
    <w:name w:val="WW8Num26z0"/>
    <w:rsid w:val="007C17D8"/>
    <w:rPr>
      <w:rFonts w:ascii="Symbol" w:hAnsi="Symbol" w:cs="Symbol"/>
    </w:rPr>
  </w:style>
  <w:style w:type="character" w:customStyle="1" w:styleId="WW8Num26z1">
    <w:name w:val="WW8Num26z1"/>
    <w:rsid w:val="007C17D8"/>
    <w:rPr>
      <w:rFonts w:ascii="Courier New" w:hAnsi="Courier New" w:cs="Courier New"/>
    </w:rPr>
  </w:style>
  <w:style w:type="character" w:customStyle="1" w:styleId="WW8Num26z2">
    <w:name w:val="WW8Num26z2"/>
    <w:rsid w:val="007C17D8"/>
    <w:rPr>
      <w:rFonts w:ascii="Wingdings" w:hAnsi="Wingdings" w:cs="Wingdings"/>
    </w:rPr>
  </w:style>
  <w:style w:type="character" w:customStyle="1" w:styleId="WW8Num27z0">
    <w:name w:val="WW8Num27z0"/>
    <w:rsid w:val="007C17D8"/>
    <w:rPr>
      <w:rFonts w:ascii="Calibri" w:eastAsia="Times New Roman" w:hAnsi="Calibri" w:cs="Calibri"/>
    </w:rPr>
  </w:style>
  <w:style w:type="character" w:customStyle="1" w:styleId="WW8Num27z1">
    <w:name w:val="WW8Num27z1"/>
    <w:rsid w:val="007C17D8"/>
    <w:rPr>
      <w:rFonts w:ascii="Courier New" w:hAnsi="Courier New" w:cs="Courier New"/>
    </w:rPr>
  </w:style>
  <w:style w:type="character" w:customStyle="1" w:styleId="WW8Num27z2">
    <w:name w:val="WW8Num27z2"/>
    <w:rsid w:val="007C17D8"/>
    <w:rPr>
      <w:rFonts w:ascii="Wingdings" w:hAnsi="Wingdings" w:cs="Wingdings"/>
    </w:rPr>
  </w:style>
  <w:style w:type="character" w:customStyle="1" w:styleId="WW8Num27z3">
    <w:name w:val="WW8Num27z3"/>
    <w:rsid w:val="007C17D8"/>
    <w:rPr>
      <w:rFonts w:ascii="Symbol" w:hAnsi="Symbol" w:cs="Symbol"/>
    </w:rPr>
  </w:style>
  <w:style w:type="character" w:customStyle="1" w:styleId="WW8Num28z0">
    <w:name w:val="WW8Num28z0"/>
    <w:rsid w:val="007C17D8"/>
    <w:rPr>
      <w:rFonts w:ascii="Symbol" w:hAnsi="Symbol" w:cs="Symbol"/>
    </w:rPr>
  </w:style>
  <w:style w:type="character" w:customStyle="1" w:styleId="WW8Num28z1">
    <w:name w:val="WW8Num28z1"/>
    <w:rsid w:val="007C17D8"/>
    <w:rPr>
      <w:rFonts w:ascii="Courier New" w:hAnsi="Courier New" w:cs="Courier New"/>
    </w:rPr>
  </w:style>
  <w:style w:type="character" w:customStyle="1" w:styleId="WW8Num28z2">
    <w:name w:val="WW8Num28z2"/>
    <w:rsid w:val="007C17D8"/>
    <w:rPr>
      <w:rFonts w:ascii="Wingdings" w:hAnsi="Wingdings" w:cs="Wingdings"/>
    </w:rPr>
  </w:style>
  <w:style w:type="character" w:customStyle="1" w:styleId="WW8Num29z0">
    <w:name w:val="WW8Num29z0"/>
    <w:rsid w:val="007C17D8"/>
    <w:rPr>
      <w:rFonts w:ascii="Calibri" w:eastAsia="Times New Roman" w:hAnsi="Calibri" w:cs="Calibri"/>
    </w:rPr>
  </w:style>
  <w:style w:type="character" w:customStyle="1" w:styleId="WW8Num29z1">
    <w:name w:val="WW8Num29z1"/>
    <w:rsid w:val="007C17D8"/>
    <w:rPr>
      <w:rFonts w:ascii="Courier New" w:hAnsi="Courier New" w:cs="Courier New"/>
    </w:rPr>
  </w:style>
  <w:style w:type="character" w:customStyle="1" w:styleId="WW8Num29z2">
    <w:name w:val="WW8Num29z2"/>
    <w:rsid w:val="007C17D8"/>
    <w:rPr>
      <w:rFonts w:ascii="Wingdings" w:hAnsi="Wingdings" w:cs="Wingdings"/>
    </w:rPr>
  </w:style>
  <w:style w:type="character" w:customStyle="1" w:styleId="WW8Num29z3">
    <w:name w:val="WW8Num29z3"/>
    <w:rsid w:val="007C17D8"/>
    <w:rPr>
      <w:rFonts w:ascii="Symbol" w:hAnsi="Symbol" w:cs="Symbol"/>
    </w:rPr>
  </w:style>
  <w:style w:type="character" w:customStyle="1" w:styleId="WW8Num30z0">
    <w:name w:val="WW8Num30z0"/>
    <w:rsid w:val="007C17D8"/>
    <w:rPr>
      <w:rFonts w:ascii="Symbol" w:hAnsi="Symbol" w:cs="Symbol"/>
      <w:shd w:val="clear" w:color="auto" w:fill="FFFF00"/>
    </w:rPr>
  </w:style>
  <w:style w:type="character" w:customStyle="1" w:styleId="WW8Num30z1">
    <w:name w:val="WW8Num30z1"/>
    <w:rsid w:val="007C17D8"/>
    <w:rPr>
      <w:rFonts w:ascii="Courier New" w:hAnsi="Courier New" w:cs="Courier New"/>
    </w:rPr>
  </w:style>
  <w:style w:type="character" w:customStyle="1" w:styleId="WW8Num30z2">
    <w:name w:val="WW8Num30z2"/>
    <w:rsid w:val="007C17D8"/>
    <w:rPr>
      <w:rFonts w:ascii="Wingdings" w:hAnsi="Wingdings" w:cs="Wingdings"/>
    </w:rPr>
  </w:style>
  <w:style w:type="character" w:customStyle="1" w:styleId="WW8Num31z0">
    <w:name w:val="WW8Num31z0"/>
    <w:rsid w:val="007C17D8"/>
    <w:rPr>
      <w:rFonts w:cs="Times New Roman"/>
    </w:rPr>
  </w:style>
  <w:style w:type="character" w:customStyle="1" w:styleId="WW8Num32z0">
    <w:name w:val="WW8Num32z0"/>
    <w:rsid w:val="007C17D8"/>
  </w:style>
  <w:style w:type="character" w:customStyle="1" w:styleId="WW8Num32z1">
    <w:name w:val="WW8Num32z1"/>
    <w:rsid w:val="007C17D8"/>
  </w:style>
  <w:style w:type="character" w:customStyle="1" w:styleId="WW8Num32z2">
    <w:name w:val="WW8Num32z2"/>
    <w:rsid w:val="007C17D8"/>
  </w:style>
  <w:style w:type="character" w:customStyle="1" w:styleId="WW8Num32z3">
    <w:name w:val="WW8Num32z3"/>
    <w:rsid w:val="007C17D8"/>
  </w:style>
  <w:style w:type="character" w:customStyle="1" w:styleId="WW8Num32z4">
    <w:name w:val="WW8Num32z4"/>
    <w:rsid w:val="007C17D8"/>
  </w:style>
  <w:style w:type="character" w:customStyle="1" w:styleId="WW8Num32z5">
    <w:name w:val="WW8Num32z5"/>
    <w:rsid w:val="007C17D8"/>
  </w:style>
  <w:style w:type="character" w:customStyle="1" w:styleId="WW8Num32z6">
    <w:name w:val="WW8Num32z6"/>
    <w:rsid w:val="007C17D8"/>
  </w:style>
  <w:style w:type="character" w:customStyle="1" w:styleId="WW8Num32z7">
    <w:name w:val="WW8Num32z7"/>
    <w:rsid w:val="007C17D8"/>
  </w:style>
  <w:style w:type="character" w:customStyle="1" w:styleId="WW8Num32z8">
    <w:name w:val="WW8Num32z8"/>
    <w:rsid w:val="007C17D8"/>
  </w:style>
  <w:style w:type="character" w:customStyle="1" w:styleId="WW8Num33z0">
    <w:name w:val="WW8Num33z0"/>
    <w:rsid w:val="007C17D8"/>
    <w:rPr>
      <w:rFonts w:ascii="Symbol" w:eastAsia="Calibri" w:hAnsi="Symbol" w:cs="Symbol"/>
    </w:rPr>
  </w:style>
  <w:style w:type="character" w:customStyle="1" w:styleId="WW8Num33z1">
    <w:name w:val="WW8Num33z1"/>
    <w:rsid w:val="007C17D8"/>
    <w:rPr>
      <w:rFonts w:ascii="Courier New" w:hAnsi="Courier New" w:cs="Courier New"/>
    </w:rPr>
  </w:style>
  <w:style w:type="character" w:customStyle="1" w:styleId="WW8Num33z2">
    <w:name w:val="WW8Num33z2"/>
    <w:rsid w:val="007C17D8"/>
    <w:rPr>
      <w:rFonts w:ascii="Wingdings" w:hAnsi="Wingdings" w:cs="Wingdings"/>
    </w:rPr>
  </w:style>
  <w:style w:type="character" w:customStyle="1" w:styleId="WW8Num34z0">
    <w:name w:val="WW8Num34z0"/>
    <w:rsid w:val="007C17D8"/>
    <w:rPr>
      <w:rFonts w:ascii="Symbol" w:hAnsi="Symbol" w:cs="Symbol"/>
    </w:rPr>
  </w:style>
  <w:style w:type="character" w:customStyle="1" w:styleId="WW8Num34z1">
    <w:name w:val="WW8Num34z1"/>
    <w:rsid w:val="007C17D8"/>
    <w:rPr>
      <w:rFonts w:ascii="Courier New" w:hAnsi="Courier New" w:cs="Courier New"/>
    </w:rPr>
  </w:style>
  <w:style w:type="character" w:customStyle="1" w:styleId="WW8Num34z2">
    <w:name w:val="WW8Num34z2"/>
    <w:rsid w:val="007C17D8"/>
    <w:rPr>
      <w:rFonts w:ascii="Wingdings" w:hAnsi="Wingdings" w:cs="Wingdings"/>
    </w:rPr>
  </w:style>
  <w:style w:type="character" w:customStyle="1" w:styleId="WW8Num35z0">
    <w:name w:val="WW8Num35z0"/>
    <w:rsid w:val="007C17D8"/>
    <w:rPr>
      <w:rFonts w:ascii="Calibri" w:eastAsia="Times New Roman" w:hAnsi="Calibri" w:cs="Calibri"/>
    </w:rPr>
  </w:style>
  <w:style w:type="character" w:customStyle="1" w:styleId="WW8Num35z1">
    <w:name w:val="WW8Num35z1"/>
    <w:rsid w:val="007C17D8"/>
    <w:rPr>
      <w:rFonts w:ascii="Courier New" w:hAnsi="Courier New" w:cs="Courier New"/>
    </w:rPr>
  </w:style>
  <w:style w:type="character" w:customStyle="1" w:styleId="WW8Num35z2">
    <w:name w:val="WW8Num35z2"/>
    <w:rsid w:val="007C17D8"/>
    <w:rPr>
      <w:rFonts w:ascii="Wingdings" w:hAnsi="Wingdings" w:cs="Wingdings"/>
    </w:rPr>
  </w:style>
  <w:style w:type="character" w:customStyle="1" w:styleId="WW8Num35z3">
    <w:name w:val="WW8Num35z3"/>
    <w:rsid w:val="007C17D8"/>
    <w:rPr>
      <w:rFonts w:ascii="Symbol" w:hAnsi="Symbol" w:cs="Symbol"/>
    </w:rPr>
  </w:style>
  <w:style w:type="character" w:customStyle="1" w:styleId="WW8Num36z0">
    <w:name w:val="WW8Num36z0"/>
    <w:rsid w:val="007C17D8"/>
    <w:rPr>
      <w:lang w:val="el-GR"/>
    </w:rPr>
  </w:style>
  <w:style w:type="character" w:customStyle="1" w:styleId="WW8Num36z1">
    <w:name w:val="WW8Num36z1"/>
    <w:rsid w:val="007C17D8"/>
  </w:style>
  <w:style w:type="character" w:customStyle="1" w:styleId="WW8Num36z2">
    <w:name w:val="WW8Num36z2"/>
    <w:rsid w:val="007C17D8"/>
  </w:style>
  <w:style w:type="character" w:customStyle="1" w:styleId="WW8Num36z3">
    <w:name w:val="WW8Num36z3"/>
    <w:rsid w:val="007C17D8"/>
  </w:style>
  <w:style w:type="character" w:customStyle="1" w:styleId="WW8Num36z4">
    <w:name w:val="WW8Num36z4"/>
    <w:rsid w:val="007C17D8"/>
  </w:style>
  <w:style w:type="character" w:customStyle="1" w:styleId="WW8Num36z5">
    <w:name w:val="WW8Num36z5"/>
    <w:rsid w:val="007C17D8"/>
  </w:style>
  <w:style w:type="character" w:customStyle="1" w:styleId="WW8Num36z6">
    <w:name w:val="WW8Num36z6"/>
    <w:rsid w:val="007C17D8"/>
  </w:style>
  <w:style w:type="character" w:customStyle="1" w:styleId="WW8Num36z7">
    <w:name w:val="WW8Num36z7"/>
    <w:rsid w:val="007C17D8"/>
  </w:style>
  <w:style w:type="character" w:customStyle="1" w:styleId="WW8Num36z8">
    <w:name w:val="WW8Num36z8"/>
    <w:rsid w:val="007C17D8"/>
  </w:style>
  <w:style w:type="character" w:customStyle="1" w:styleId="WW8Num37z0">
    <w:name w:val="WW8Num37z0"/>
    <w:rsid w:val="007C17D8"/>
    <w:rPr>
      <w:rFonts w:ascii="Calibri" w:eastAsia="Times New Roman" w:hAnsi="Calibri" w:cs="Calibri"/>
    </w:rPr>
  </w:style>
  <w:style w:type="character" w:customStyle="1" w:styleId="WW8Num37z1">
    <w:name w:val="WW8Num37z1"/>
    <w:rsid w:val="007C17D8"/>
    <w:rPr>
      <w:rFonts w:ascii="Courier New" w:hAnsi="Courier New" w:cs="Courier New"/>
    </w:rPr>
  </w:style>
  <w:style w:type="character" w:customStyle="1" w:styleId="WW8Num37z2">
    <w:name w:val="WW8Num37z2"/>
    <w:rsid w:val="007C17D8"/>
    <w:rPr>
      <w:rFonts w:ascii="Wingdings" w:hAnsi="Wingdings" w:cs="Wingdings"/>
    </w:rPr>
  </w:style>
  <w:style w:type="character" w:customStyle="1" w:styleId="WW8Num37z3">
    <w:name w:val="WW8Num37z3"/>
    <w:rsid w:val="007C17D8"/>
    <w:rPr>
      <w:rFonts w:ascii="Symbol" w:hAnsi="Symbol" w:cs="Symbol"/>
    </w:rPr>
  </w:style>
  <w:style w:type="character" w:customStyle="1" w:styleId="WW8Num38z0">
    <w:name w:val="WW8Num38z0"/>
    <w:rsid w:val="007C17D8"/>
  </w:style>
  <w:style w:type="character" w:customStyle="1" w:styleId="WW8Num38z1">
    <w:name w:val="WW8Num38z1"/>
    <w:rsid w:val="007C17D8"/>
  </w:style>
  <w:style w:type="character" w:customStyle="1" w:styleId="WW8Num38z2">
    <w:name w:val="WW8Num38z2"/>
    <w:rsid w:val="007C17D8"/>
  </w:style>
  <w:style w:type="character" w:customStyle="1" w:styleId="WW8Num38z3">
    <w:name w:val="WW8Num38z3"/>
    <w:rsid w:val="007C17D8"/>
  </w:style>
  <w:style w:type="character" w:customStyle="1" w:styleId="WW8Num38z4">
    <w:name w:val="WW8Num38z4"/>
    <w:rsid w:val="007C17D8"/>
  </w:style>
  <w:style w:type="character" w:customStyle="1" w:styleId="WW8Num38z5">
    <w:name w:val="WW8Num38z5"/>
    <w:rsid w:val="007C17D8"/>
  </w:style>
  <w:style w:type="character" w:customStyle="1" w:styleId="WW8Num38z6">
    <w:name w:val="WW8Num38z6"/>
    <w:rsid w:val="007C17D8"/>
  </w:style>
  <w:style w:type="character" w:customStyle="1" w:styleId="WW8Num38z7">
    <w:name w:val="WW8Num38z7"/>
    <w:rsid w:val="007C17D8"/>
  </w:style>
  <w:style w:type="character" w:customStyle="1" w:styleId="WW8Num38z8">
    <w:name w:val="WW8Num38z8"/>
    <w:rsid w:val="007C17D8"/>
  </w:style>
  <w:style w:type="character" w:customStyle="1" w:styleId="WW-DefaultParagraphFont111111111111111111">
    <w:name w:val="WW-Default Paragraph Font111111111111111111"/>
    <w:rsid w:val="007C17D8"/>
  </w:style>
  <w:style w:type="character" w:customStyle="1" w:styleId="WW8Num4z1">
    <w:name w:val="WW8Num4z1"/>
    <w:rsid w:val="007C17D8"/>
    <w:rPr>
      <w:rFonts w:cs="Times New Roman"/>
    </w:rPr>
  </w:style>
  <w:style w:type="character" w:customStyle="1" w:styleId="WW8Num5z1">
    <w:name w:val="WW8Num5z1"/>
    <w:rsid w:val="007C17D8"/>
    <w:rPr>
      <w:rFonts w:cs="Times New Roman"/>
    </w:rPr>
  </w:style>
  <w:style w:type="character" w:customStyle="1" w:styleId="WW8Num29z4">
    <w:name w:val="WW8Num29z4"/>
    <w:rsid w:val="007C17D8"/>
  </w:style>
  <w:style w:type="character" w:customStyle="1" w:styleId="WW8Num29z5">
    <w:name w:val="WW8Num29z5"/>
    <w:rsid w:val="007C17D8"/>
  </w:style>
  <w:style w:type="character" w:customStyle="1" w:styleId="WW8Num29z6">
    <w:name w:val="WW8Num29z6"/>
    <w:rsid w:val="007C17D8"/>
  </w:style>
  <w:style w:type="character" w:customStyle="1" w:styleId="WW8Num29z7">
    <w:name w:val="WW8Num29z7"/>
    <w:rsid w:val="007C17D8"/>
  </w:style>
  <w:style w:type="character" w:customStyle="1" w:styleId="WW8Num29z8">
    <w:name w:val="WW8Num29z8"/>
    <w:rsid w:val="007C17D8"/>
  </w:style>
  <w:style w:type="character" w:customStyle="1" w:styleId="WW8Num30z3">
    <w:name w:val="WW8Num30z3"/>
    <w:rsid w:val="007C17D8"/>
    <w:rPr>
      <w:rFonts w:ascii="Symbol" w:hAnsi="Symbol" w:cs="Symbol"/>
    </w:rPr>
  </w:style>
  <w:style w:type="character" w:customStyle="1" w:styleId="WW8Num31z1">
    <w:name w:val="WW8Num31z1"/>
    <w:rsid w:val="007C17D8"/>
  </w:style>
  <w:style w:type="character" w:customStyle="1" w:styleId="WW8Num31z2">
    <w:name w:val="WW8Num31z2"/>
    <w:rsid w:val="007C17D8"/>
  </w:style>
  <w:style w:type="character" w:customStyle="1" w:styleId="WW8Num31z3">
    <w:name w:val="WW8Num31z3"/>
    <w:rsid w:val="007C17D8"/>
  </w:style>
  <w:style w:type="character" w:customStyle="1" w:styleId="WW8Num31z4">
    <w:name w:val="WW8Num31z4"/>
    <w:rsid w:val="007C17D8"/>
  </w:style>
  <w:style w:type="character" w:customStyle="1" w:styleId="WW8Num31z5">
    <w:name w:val="WW8Num31z5"/>
    <w:rsid w:val="007C17D8"/>
  </w:style>
  <w:style w:type="character" w:customStyle="1" w:styleId="WW8Num31z6">
    <w:name w:val="WW8Num31z6"/>
    <w:rsid w:val="007C17D8"/>
  </w:style>
  <w:style w:type="character" w:customStyle="1" w:styleId="WW8Num31z7">
    <w:name w:val="WW8Num31z7"/>
    <w:rsid w:val="007C17D8"/>
  </w:style>
  <w:style w:type="character" w:customStyle="1" w:styleId="WW8Num31z8">
    <w:name w:val="WW8Num31z8"/>
    <w:rsid w:val="007C17D8"/>
  </w:style>
  <w:style w:type="character" w:customStyle="1" w:styleId="WW8Num39z0">
    <w:name w:val="WW8Num39z0"/>
    <w:rsid w:val="007C17D8"/>
    <w:rPr>
      <w:rFonts w:ascii="Calibri" w:eastAsia="Times New Roman" w:hAnsi="Calibri" w:cs="Calibri"/>
    </w:rPr>
  </w:style>
  <w:style w:type="character" w:customStyle="1" w:styleId="WW8Num39z1">
    <w:name w:val="WW8Num39z1"/>
    <w:rsid w:val="007C17D8"/>
    <w:rPr>
      <w:rFonts w:ascii="Courier New" w:hAnsi="Courier New" w:cs="Courier New"/>
    </w:rPr>
  </w:style>
  <w:style w:type="character" w:customStyle="1" w:styleId="WW8Num39z2">
    <w:name w:val="WW8Num39z2"/>
    <w:rsid w:val="007C17D8"/>
    <w:rPr>
      <w:rFonts w:ascii="Wingdings" w:hAnsi="Wingdings" w:cs="Wingdings"/>
    </w:rPr>
  </w:style>
  <w:style w:type="character" w:customStyle="1" w:styleId="WW8Num39z3">
    <w:name w:val="WW8Num39z3"/>
    <w:rsid w:val="007C17D8"/>
    <w:rPr>
      <w:rFonts w:ascii="Symbol" w:hAnsi="Symbol" w:cs="Symbol"/>
    </w:rPr>
  </w:style>
  <w:style w:type="character" w:customStyle="1" w:styleId="WW8Num40z0">
    <w:name w:val="WW8Num40z0"/>
    <w:rsid w:val="007C17D8"/>
    <w:rPr>
      <w:rFonts w:ascii="Symbol" w:hAnsi="Symbol" w:cs="Symbol"/>
    </w:rPr>
  </w:style>
  <w:style w:type="character" w:customStyle="1" w:styleId="WW8Num40z1">
    <w:name w:val="WW8Num40z1"/>
    <w:rsid w:val="007C17D8"/>
    <w:rPr>
      <w:rFonts w:ascii="Courier New" w:hAnsi="Courier New" w:cs="Courier New"/>
    </w:rPr>
  </w:style>
  <w:style w:type="character" w:customStyle="1" w:styleId="WW8Num40z2">
    <w:name w:val="WW8Num40z2"/>
    <w:rsid w:val="007C17D8"/>
    <w:rPr>
      <w:rFonts w:ascii="Wingdings" w:hAnsi="Wingdings" w:cs="Wingdings"/>
    </w:rPr>
  </w:style>
  <w:style w:type="character" w:customStyle="1" w:styleId="WW8Num41z0">
    <w:name w:val="WW8Num41z0"/>
    <w:rsid w:val="007C17D8"/>
    <w:rPr>
      <w:rFonts w:ascii="Arial" w:hAnsi="Arial" w:cs="Times New Roman"/>
      <w:b/>
      <w:i w:val="0"/>
      <w:sz w:val="20"/>
      <w:szCs w:val="20"/>
    </w:rPr>
  </w:style>
  <w:style w:type="character" w:customStyle="1" w:styleId="WW8Num41z1">
    <w:name w:val="WW8Num41z1"/>
    <w:rsid w:val="007C17D8"/>
    <w:rPr>
      <w:rFonts w:cs="Times New Roman"/>
    </w:rPr>
  </w:style>
  <w:style w:type="character" w:customStyle="1" w:styleId="WW8Num41z2">
    <w:name w:val="WW8Num41z2"/>
    <w:rsid w:val="007C17D8"/>
    <w:rPr>
      <w:rFonts w:ascii="Arial" w:hAnsi="Arial" w:cs="Times New Roman"/>
      <w:b w:val="0"/>
      <w:i w:val="0"/>
    </w:rPr>
  </w:style>
  <w:style w:type="character" w:customStyle="1" w:styleId="WW8Num41z3">
    <w:name w:val="WW8Num41z3"/>
    <w:rsid w:val="007C17D8"/>
    <w:rPr>
      <w:rFonts w:ascii="Arial" w:hAnsi="Arial" w:cs="Times New Roman"/>
      <w:b w:val="0"/>
      <w:i w:val="0"/>
      <w:sz w:val="20"/>
      <w:szCs w:val="20"/>
    </w:rPr>
  </w:style>
  <w:style w:type="character" w:customStyle="1" w:styleId="DefaultParagraphFont1">
    <w:name w:val="Default Paragraph Font1"/>
    <w:rsid w:val="007C17D8"/>
  </w:style>
  <w:style w:type="character" w:customStyle="1" w:styleId="DateChar">
    <w:name w:val="Date Char"/>
    <w:rsid w:val="007C17D8"/>
    <w:rPr>
      <w:sz w:val="24"/>
      <w:szCs w:val="24"/>
      <w:lang w:val="en-GB"/>
    </w:rPr>
  </w:style>
  <w:style w:type="character" w:customStyle="1" w:styleId="FooterChar">
    <w:name w:val="Footer Char"/>
    <w:uiPriority w:val="99"/>
    <w:rsid w:val="007C17D8"/>
    <w:rPr>
      <w:rFonts w:eastAsia="MS Mincho" w:cs="Times New Roman"/>
      <w:sz w:val="24"/>
      <w:szCs w:val="24"/>
      <w:lang w:val="en-US" w:eastAsia="ja-JP"/>
    </w:rPr>
  </w:style>
  <w:style w:type="character" w:styleId="CommentReference">
    <w:name w:val="annotation reference"/>
    <w:uiPriority w:val="99"/>
    <w:rsid w:val="007C17D8"/>
    <w:rPr>
      <w:sz w:val="16"/>
    </w:rPr>
  </w:style>
  <w:style w:type="character" w:styleId="Hyperlink">
    <w:name w:val="Hyperlink"/>
    <w:uiPriority w:val="99"/>
    <w:rsid w:val="007C17D8"/>
    <w:rPr>
      <w:color w:val="0000FF"/>
      <w:u w:val="single"/>
    </w:rPr>
  </w:style>
  <w:style w:type="character" w:customStyle="1" w:styleId="HeaderChar">
    <w:name w:val="Header Char"/>
    <w:uiPriority w:val="99"/>
    <w:rsid w:val="007C17D8"/>
    <w:rPr>
      <w:rFonts w:cs="Times New Roman"/>
      <w:sz w:val="24"/>
      <w:szCs w:val="24"/>
      <w:lang w:val="en-GB"/>
    </w:rPr>
  </w:style>
  <w:style w:type="character" w:styleId="PageNumber">
    <w:name w:val="page number"/>
    <w:rsid w:val="007C17D8"/>
    <w:rPr>
      <w:rFonts w:cs="Times New Roman"/>
    </w:rPr>
  </w:style>
  <w:style w:type="character" w:customStyle="1" w:styleId="BalloonTextChar">
    <w:name w:val="Balloon Text Char"/>
    <w:uiPriority w:val="99"/>
    <w:rsid w:val="007C17D8"/>
    <w:rPr>
      <w:rFonts w:ascii="Tahoma" w:hAnsi="Tahoma" w:cs="Tahoma"/>
      <w:sz w:val="16"/>
      <w:szCs w:val="16"/>
      <w:lang w:val="en-GB"/>
    </w:rPr>
  </w:style>
  <w:style w:type="character" w:customStyle="1" w:styleId="CommentTextChar">
    <w:name w:val="Comment Text Char"/>
    <w:uiPriority w:val="99"/>
    <w:rsid w:val="007C17D8"/>
    <w:rPr>
      <w:rFonts w:cs="Times New Roman"/>
      <w:lang w:val="en-GB"/>
    </w:rPr>
  </w:style>
  <w:style w:type="character" w:customStyle="1" w:styleId="CommentSubjectChar">
    <w:name w:val="Comment Subject Char"/>
    <w:uiPriority w:val="99"/>
    <w:rsid w:val="007C17D8"/>
    <w:rPr>
      <w:rFonts w:cs="Times New Roman"/>
      <w:b/>
      <w:bCs/>
      <w:lang w:val="en-GB"/>
    </w:rPr>
  </w:style>
  <w:style w:type="character" w:customStyle="1" w:styleId="BodyTextChar">
    <w:name w:val="Body Text Char"/>
    <w:uiPriority w:val="1"/>
    <w:rsid w:val="007C17D8"/>
    <w:rPr>
      <w:rFonts w:cs="Times New Roman"/>
      <w:sz w:val="24"/>
      <w:szCs w:val="24"/>
      <w:lang w:val="en-GB"/>
    </w:rPr>
  </w:style>
  <w:style w:type="character" w:styleId="PlaceholderText">
    <w:name w:val="Placeholder Text"/>
    <w:rsid w:val="007C17D8"/>
    <w:rPr>
      <w:rFonts w:cs="Times New Roman"/>
      <w:color w:val="808080"/>
    </w:rPr>
  </w:style>
  <w:style w:type="character" w:customStyle="1" w:styleId="a">
    <w:name w:val="Χαρακτήρες υποσημείωσης"/>
    <w:rsid w:val="007C17D8"/>
    <w:rPr>
      <w:rFonts w:cs="Times New Roman"/>
      <w:vertAlign w:val="superscript"/>
    </w:rPr>
  </w:style>
  <w:style w:type="character" w:customStyle="1" w:styleId="FootnoteTextChar">
    <w:name w:val="Footnote Text Char"/>
    <w:rsid w:val="007C17D8"/>
    <w:rPr>
      <w:rFonts w:ascii="Calibri" w:hAnsi="Calibri" w:cs="Times New Roman"/>
    </w:rPr>
  </w:style>
  <w:style w:type="character" w:customStyle="1" w:styleId="DocTitleChar">
    <w:name w:val="Doc Title Char"/>
    <w:rsid w:val="007C17D8"/>
    <w:rPr>
      <w:rFonts w:ascii="Arial" w:hAnsi="Arial" w:cs="Arial"/>
      <w:b w:val="0"/>
      <w:bCs w:val="0"/>
      <w:color w:val="333399"/>
      <w:sz w:val="28"/>
      <w:szCs w:val="32"/>
      <w:lang w:val="en-US"/>
    </w:rPr>
  </w:style>
  <w:style w:type="character" w:customStyle="1" w:styleId="Style1Char">
    <w:name w:val="Style1 Char"/>
    <w:rsid w:val="007C17D8"/>
    <w:rPr>
      <w:rFonts w:ascii="Calibri" w:hAnsi="Calibri" w:cs="Calibri"/>
      <w:b/>
      <w:bCs/>
      <w:color w:val="333399"/>
      <w:sz w:val="40"/>
      <w:szCs w:val="40"/>
      <w:lang w:val="en-US"/>
    </w:rPr>
  </w:style>
  <w:style w:type="character" w:customStyle="1" w:styleId="ContentsChar">
    <w:name w:val="Contents Char"/>
    <w:rsid w:val="007C17D8"/>
    <w:rPr>
      <w:rFonts w:ascii="Calibri" w:hAnsi="Calibri" w:cs="Calibri"/>
      <w:b/>
      <w:bCs/>
      <w:color w:val="333399"/>
      <w:sz w:val="28"/>
      <w:szCs w:val="32"/>
      <w:lang w:val="en-US"/>
    </w:rPr>
  </w:style>
  <w:style w:type="character" w:customStyle="1" w:styleId="EndnoteTextChar">
    <w:name w:val="Endnote Text Char"/>
    <w:uiPriority w:val="99"/>
    <w:rsid w:val="007C17D8"/>
    <w:rPr>
      <w:rFonts w:ascii="Calibri" w:hAnsi="Calibri" w:cs="Calibri"/>
      <w:lang w:val="en-GB"/>
    </w:rPr>
  </w:style>
  <w:style w:type="character" w:customStyle="1" w:styleId="a0">
    <w:name w:val="Χαρακτήρες σημείωσης τέλους"/>
    <w:rsid w:val="007C17D8"/>
    <w:rPr>
      <w:vertAlign w:val="superscript"/>
    </w:rPr>
  </w:style>
  <w:style w:type="character" w:customStyle="1" w:styleId="FootnoteReference2">
    <w:name w:val="Footnote Reference2"/>
    <w:rsid w:val="007C17D8"/>
    <w:rPr>
      <w:vertAlign w:val="superscript"/>
    </w:rPr>
  </w:style>
  <w:style w:type="character" w:customStyle="1" w:styleId="EndnoteReference1">
    <w:name w:val="Endnote Reference1"/>
    <w:rsid w:val="007C17D8"/>
    <w:rPr>
      <w:vertAlign w:val="superscript"/>
    </w:rPr>
  </w:style>
  <w:style w:type="character" w:customStyle="1" w:styleId="a1">
    <w:name w:val="Κουκκίδες"/>
    <w:rsid w:val="007C17D8"/>
    <w:rPr>
      <w:rFonts w:ascii="OpenSymbol" w:eastAsia="OpenSymbol" w:hAnsi="OpenSymbol" w:cs="OpenSymbol"/>
    </w:rPr>
  </w:style>
  <w:style w:type="character" w:styleId="Strong">
    <w:name w:val="Strong"/>
    <w:qFormat/>
    <w:rsid w:val="007C17D8"/>
    <w:rPr>
      <w:b/>
      <w:bCs/>
    </w:rPr>
  </w:style>
  <w:style w:type="character" w:customStyle="1" w:styleId="1">
    <w:name w:val="Προεπιλεγμένη γραμματοσειρά1"/>
    <w:rsid w:val="007C17D8"/>
  </w:style>
  <w:style w:type="character" w:customStyle="1" w:styleId="a2">
    <w:name w:val="Σύμβολο υποσημείωσης"/>
    <w:rsid w:val="007C17D8"/>
    <w:rPr>
      <w:vertAlign w:val="superscript"/>
    </w:rPr>
  </w:style>
  <w:style w:type="character" w:styleId="Emphasis">
    <w:name w:val="Emphasis"/>
    <w:qFormat/>
    <w:rsid w:val="007C17D8"/>
    <w:rPr>
      <w:i/>
      <w:iCs/>
    </w:rPr>
  </w:style>
  <w:style w:type="character" w:customStyle="1" w:styleId="a3">
    <w:name w:val="Χαρακτήρες αρίθμησης"/>
    <w:rsid w:val="007C17D8"/>
  </w:style>
  <w:style w:type="character" w:customStyle="1" w:styleId="normalwithoutspacingChar">
    <w:name w:val="normal_without_spacing Char"/>
    <w:rsid w:val="007C17D8"/>
    <w:rPr>
      <w:rFonts w:ascii="Calibri" w:hAnsi="Calibri" w:cs="Calibri"/>
      <w:sz w:val="22"/>
      <w:szCs w:val="24"/>
    </w:rPr>
  </w:style>
  <w:style w:type="character" w:customStyle="1" w:styleId="FootnoteTextChar1">
    <w:name w:val="Footnote Text Char1"/>
    <w:rsid w:val="007C17D8"/>
    <w:rPr>
      <w:rFonts w:ascii="Calibri" w:hAnsi="Calibri" w:cs="Calibri"/>
      <w:lang w:val="en-IE" w:eastAsia="zh-CN"/>
    </w:rPr>
  </w:style>
  <w:style w:type="character" w:customStyle="1" w:styleId="foothangingChar">
    <w:name w:val="foot_hanging Char"/>
    <w:rsid w:val="007C17D8"/>
    <w:rPr>
      <w:rFonts w:ascii="Calibri" w:hAnsi="Calibri" w:cs="Calibri"/>
      <w:sz w:val="18"/>
      <w:szCs w:val="18"/>
      <w:lang w:val="en-IE" w:eastAsia="zh-CN"/>
    </w:rPr>
  </w:style>
  <w:style w:type="character" w:customStyle="1" w:styleId="HTMLPreformattedChar">
    <w:name w:val="HTML Preformatted Char"/>
    <w:rsid w:val="007C17D8"/>
    <w:rPr>
      <w:rFonts w:ascii="Courier New" w:hAnsi="Courier New" w:cs="Courier New"/>
    </w:rPr>
  </w:style>
  <w:style w:type="character" w:customStyle="1" w:styleId="apple-converted-space">
    <w:name w:val="apple-converted-space"/>
    <w:basedOn w:val="WW-DefaultParagraphFont111111111111111111"/>
    <w:rsid w:val="007C17D8"/>
  </w:style>
  <w:style w:type="character" w:customStyle="1" w:styleId="BodyTextIndent3Char">
    <w:name w:val="Body Text Indent 3 Char"/>
    <w:rsid w:val="007C17D8"/>
    <w:rPr>
      <w:rFonts w:ascii="Calibri" w:hAnsi="Calibri" w:cs="Calibri"/>
      <w:sz w:val="16"/>
      <w:szCs w:val="16"/>
      <w:lang w:val="en-GB"/>
    </w:rPr>
  </w:style>
  <w:style w:type="character" w:customStyle="1" w:styleId="WW-FootnoteReference">
    <w:name w:val="WW-Footnote Reference"/>
    <w:rsid w:val="007C17D8"/>
    <w:rPr>
      <w:vertAlign w:val="superscript"/>
    </w:rPr>
  </w:style>
  <w:style w:type="character" w:customStyle="1" w:styleId="WW-EndnoteReference">
    <w:name w:val="WW-Endnote Reference"/>
    <w:rsid w:val="007C17D8"/>
    <w:rPr>
      <w:vertAlign w:val="superscript"/>
    </w:rPr>
  </w:style>
  <w:style w:type="character" w:customStyle="1" w:styleId="FootnoteReference1">
    <w:name w:val="Footnote Reference1"/>
    <w:rsid w:val="007C17D8"/>
    <w:rPr>
      <w:vertAlign w:val="superscript"/>
    </w:rPr>
  </w:style>
  <w:style w:type="character" w:customStyle="1" w:styleId="FootnoteTextChar2">
    <w:name w:val="Footnote Text Char2"/>
    <w:rsid w:val="007C17D8"/>
    <w:rPr>
      <w:rFonts w:ascii="Calibri" w:hAnsi="Calibri" w:cs="Calibri"/>
      <w:sz w:val="18"/>
      <w:lang w:val="en-IE" w:eastAsia="zh-CN"/>
    </w:rPr>
  </w:style>
  <w:style w:type="character" w:customStyle="1" w:styleId="foothangingChar1">
    <w:name w:val="foot_hanging Char1"/>
    <w:rsid w:val="007C17D8"/>
    <w:rPr>
      <w:rFonts w:ascii="Calibri" w:hAnsi="Calibri" w:cs="Calibri"/>
      <w:sz w:val="18"/>
      <w:szCs w:val="18"/>
      <w:lang w:val="en-IE" w:eastAsia="zh-CN"/>
    </w:rPr>
  </w:style>
  <w:style w:type="character" w:customStyle="1" w:styleId="footersChar">
    <w:name w:val="footers Char"/>
    <w:rsid w:val="007C17D8"/>
    <w:rPr>
      <w:rFonts w:ascii="Calibri" w:hAnsi="Calibri" w:cs="Calibri"/>
      <w:sz w:val="18"/>
      <w:szCs w:val="18"/>
      <w:lang w:val="en-IE" w:eastAsia="zh-CN"/>
    </w:rPr>
  </w:style>
  <w:style w:type="character" w:customStyle="1" w:styleId="CommentTextChar1">
    <w:name w:val="Comment Text Char1"/>
    <w:rsid w:val="007C17D8"/>
    <w:rPr>
      <w:rFonts w:ascii="Calibri" w:hAnsi="Calibri" w:cs="Calibri"/>
      <w:lang w:val="en-GB" w:eastAsia="zh-CN"/>
    </w:rPr>
  </w:style>
  <w:style w:type="character" w:customStyle="1" w:styleId="HTMLPreformattedChar1">
    <w:name w:val="HTML Preformatted Char1"/>
    <w:rsid w:val="007C17D8"/>
    <w:rPr>
      <w:rFonts w:ascii="Courier New" w:hAnsi="Courier New" w:cs="Courier New"/>
      <w:lang w:eastAsia="zh-CN"/>
    </w:rPr>
  </w:style>
  <w:style w:type="character" w:customStyle="1" w:styleId="BodyText3Char">
    <w:name w:val="Body Text 3 Char"/>
    <w:rsid w:val="007C17D8"/>
    <w:rPr>
      <w:rFonts w:ascii="Calibri" w:hAnsi="Calibri" w:cs="Calibri"/>
      <w:sz w:val="16"/>
      <w:szCs w:val="16"/>
      <w:lang w:val="en-GB" w:eastAsia="zh-CN"/>
    </w:rPr>
  </w:style>
  <w:style w:type="character" w:customStyle="1" w:styleId="WW-FootnoteReference1">
    <w:name w:val="WW-Footnote Reference1"/>
    <w:rsid w:val="007C17D8"/>
    <w:rPr>
      <w:vertAlign w:val="superscript"/>
    </w:rPr>
  </w:style>
  <w:style w:type="character" w:customStyle="1" w:styleId="WW-EndnoteReference1">
    <w:name w:val="WW-Endnote Reference1"/>
    <w:rsid w:val="007C17D8"/>
    <w:rPr>
      <w:vertAlign w:val="superscript"/>
    </w:rPr>
  </w:style>
  <w:style w:type="character" w:customStyle="1" w:styleId="WW-FootnoteReference2">
    <w:name w:val="WW-Footnote Reference2"/>
    <w:rsid w:val="007C17D8"/>
    <w:rPr>
      <w:vertAlign w:val="superscript"/>
    </w:rPr>
  </w:style>
  <w:style w:type="character" w:customStyle="1" w:styleId="WW-EndnoteReference2">
    <w:name w:val="WW-Endnote Reference2"/>
    <w:rsid w:val="007C17D8"/>
    <w:rPr>
      <w:vertAlign w:val="superscript"/>
    </w:rPr>
  </w:style>
  <w:style w:type="character" w:customStyle="1" w:styleId="FootnoteTextChar3">
    <w:name w:val="Footnote Text Char3"/>
    <w:rsid w:val="007C17D8"/>
    <w:rPr>
      <w:rFonts w:ascii="Calibri" w:hAnsi="Calibri" w:cs="Calibri"/>
      <w:sz w:val="18"/>
      <w:lang w:val="en-IE" w:eastAsia="zh-CN"/>
    </w:rPr>
  </w:style>
  <w:style w:type="character" w:customStyle="1" w:styleId="foothangingChar2">
    <w:name w:val="foot_hanging Char2"/>
    <w:rsid w:val="007C17D8"/>
    <w:rPr>
      <w:rFonts w:ascii="Calibri" w:hAnsi="Calibri" w:cs="Calibri"/>
      <w:sz w:val="18"/>
      <w:szCs w:val="18"/>
      <w:lang w:val="en-IE" w:eastAsia="zh-CN"/>
    </w:rPr>
  </w:style>
  <w:style w:type="character" w:customStyle="1" w:styleId="footersChar1">
    <w:name w:val="footers Char1"/>
    <w:rsid w:val="007C17D8"/>
    <w:rPr>
      <w:rFonts w:ascii="Calibri" w:hAnsi="Calibri" w:cs="Calibri"/>
      <w:sz w:val="18"/>
      <w:szCs w:val="18"/>
      <w:lang w:val="en-IE" w:eastAsia="zh-CN"/>
    </w:rPr>
  </w:style>
  <w:style w:type="character" w:customStyle="1" w:styleId="foootChar">
    <w:name w:val="fooot Char"/>
    <w:rsid w:val="007C17D8"/>
    <w:rPr>
      <w:rFonts w:ascii="Calibri" w:hAnsi="Calibri" w:cs="Calibri"/>
      <w:sz w:val="18"/>
      <w:szCs w:val="18"/>
      <w:lang w:val="en-IE" w:eastAsia="zh-CN"/>
    </w:rPr>
  </w:style>
  <w:style w:type="character" w:customStyle="1" w:styleId="10">
    <w:name w:val="Παραπομπή υποσημείωσης1"/>
    <w:rsid w:val="007C17D8"/>
    <w:rPr>
      <w:vertAlign w:val="superscript"/>
    </w:rPr>
  </w:style>
  <w:style w:type="character" w:customStyle="1" w:styleId="11">
    <w:name w:val="Παραπομπή σημείωσης τέλους1"/>
    <w:rsid w:val="007C17D8"/>
    <w:rPr>
      <w:vertAlign w:val="superscript"/>
    </w:rPr>
  </w:style>
  <w:style w:type="character" w:customStyle="1" w:styleId="Char">
    <w:name w:val="Κείμενο πλαισίου Char"/>
    <w:rsid w:val="007C17D8"/>
    <w:rPr>
      <w:rFonts w:ascii="Tahoma" w:hAnsi="Tahoma" w:cs="Tahoma"/>
      <w:sz w:val="16"/>
      <w:szCs w:val="16"/>
      <w:lang w:val="en-GB"/>
    </w:rPr>
  </w:style>
  <w:style w:type="character" w:customStyle="1" w:styleId="12">
    <w:name w:val="Παραπομπή σχολίου1"/>
    <w:rsid w:val="007C17D8"/>
    <w:rPr>
      <w:sz w:val="16"/>
      <w:szCs w:val="16"/>
    </w:rPr>
  </w:style>
  <w:style w:type="character" w:customStyle="1" w:styleId="Char0">
    <w:name w:val="Κείμενο σχολίου Char"/>
    <w:rsid w:val="007C17D8"/>
    <w:rPr>
      <w:rFonts w:ascii="Calibri" w:hAnsi="Calibri" w:cs="Calibri"/>
      <w:lang w:val="en-GB"/>
    </w:rPr>
  </w:style>
  <w:style w:type="character" w:customStyle="1" w:styleId="Char1">
    <w:name w:val="Θέμα σχολίου Char"/>
    <w:rsid w:val="007C17D8"/>
    <w:rPr>
      <w:rFonts w:ascii="Calibri" w:hAnsi="Calibri" w:cs="Calibri"/>
      <w:b/>
      <w:bCs/>
      <w:lang w:val="en-GB"/>
    </w:rPr>
  </w:style>
  <w:style w:type="character" w:customStyle="1" w:styleId="-HTMLChar">
    <w:name w:val="Προ-διαμορφωμένο HTML Char"/>
    <w:uiPriority w:val="99"/>
    <w:rsid w:val="007C17D8"/>
    <w:rPr>
      <w:rFonts w:ascii="Courier New" w:eastAsia="Times New Roman" w:hAnsi="Courier New" w:cs="Courier New"/>
    </w:rPr>
  </w:style>
  <w:style w:type="character" w:customStyle="1" w:styleId="WW-FootnoteReference3">
    <w:name w:val="WW-Footnote Reference3"/>
    <w:rsid w:val="007C17D8"/>
    <w:rPr>
      <w:vertAlign w:val="superscript"/>
    </w:rPr>
  </w:style>
  <w:style w:type="character" w:customStyle="1" w:styleId="WW-EndnoteReference3">
    <w:name w:val="WW-Endnote Reference3"/>
    <w:rsid w:val="007C17D8"/>
    <w:rPr>
      <w:vertAlign w:val="superscript"/>
    </w:rPr>
  </w:style>
  <w:style w:type="character" w:customStyle="1" w:styleId="WW-FootnoteReference4">
    <w:name w:val="WW-Footnote Reference4"/>
    <w:rsid w:val="007C17D8"/>
    <w:rPr>
      <w:vertAlign w:val="superscript"/>
    </w:rPr>
  </w:style>
  <w:style w:type="character" w:customStyle="1" w:styleId="WW-EndnoteReference4">
    <w:name w:val="WW-Endnote Reference4"/>
    <w:rsid w:val="007C17D8"/>
    <w:rPr>
      <w:vertAlign w:val="superscript"/>
    </w:rPr>
  </w:style>
  <w:style w:type="character" w:customStyle="1" w:styleId="WW-FootnoteReference5">
    <w:name w:val="WW-Footnote Reference5"/>
    <w:rsid w:val="007C17D8"/>
    <w:rPr>
      <w:vertAlign w:val="superscript"/>
    </w:rPr>
  </w:style>
  <w:style w:type="character" w:customStyle="1" w:styleId="WW-EndnoteReference5">
    <w:name w:val="WW-Endnote Reference5"/>
    <w:rsid w:val="007C17D8"/>
    <w:rPr>
      <w:vertAlign w:val="superscript"/>
    </w:rPr>
  </w:style>
  <w:style w:type="character" w:customStyle="1" w:styleId="WW-FootnoteReference6">
    <w:name w:val="WW-Footnote Reference6"/>
    <w:rsid w:val="007C17D8"/>
    <w:rPr>
      <w:vertAlign w:val="superscript"/>
    </w:rPr>
  </w:style>
  <w:style w:type="character" w:styleId="FollowedHyperlink">
    <w:name w:val="FollowedHyperlink"/>
    <w:rsid w:val="007C17D8"/>
    <w:rPr>
      <w:color w:val="800000"/>
      <w:u w:val="single"/>
    </w:rPr>
  </w:style>
  <w:style w:type="character" w:customStyle="1" w:styleId="WW-EndnoteReference6">
    <w:name w:val="WW-Endnote Reference6"/>
    <w:rsid w:val="007C17D8"/>
    <w:rPr>
      <w:vertAlign w:val="superscript"/>
    </w:rPr>
  </w:style>
  <w:style w:type="character" w:customStyle="1" w:styleId="WW-FootnoteReference7">
    <w:name w:val="WW-Footnote Reference7"/>
    <w:rsid w:val="007C17D8"/>
    <w:rPr>
      <w:vertAlign w:val="superscript"/>
    </w:rPr>
  </w:style>
  <w:style w:type="character" w:customStyle="1" w:styleId="WW-EndnoteReference7">
    <w:name w:val="WW-Endnote Reference7"/>
    <w:rsid w:val="007C17D8"/>
    <w:rPr>
      <w:vertAlign w:val="superscript"/>
    </w:rPr>
  </w:style>
  <w:style w:type="character" w:customStyle="1" w:styleId="WW-FootnoteReference8">
    <w:name w:val="WW-Footnote Reference8"/>
    <w:rsid w:val="007C17D8"/>
    <w:rPr>
      <w:vertAlign w:val="superscript"/>
    </w:rPr>
  </w:style>
  <w:style w:type="character" w:customStyle="1" w:styleId="WW-EndnoteReference8">
    <w:name w:val="WW-Endnote Reference8"/>
    <w:rsid w:val="007C17D8"/>
    <w:rPr>
      <w:vertAlign w:val="superscript"/>
    </w:rPr>
  </w:style>
  <w:style w:type="character" w:customStyle="1" w:styleId="WW-FootnoteReference9">
    <w:name w:val="WW-Footnote Reference9"/>
    <w:rsid w:val="007C17D8"/>
    <w:rPr>
      <w:vertAlign w:val="superscript"/>
    </w:rPr>
  </w:style>
  <w:style w:type="character" w:customStyle="1" w:styleId="WW-EndnoteReference9">
    <w:name w:val="WW-Endnote Reference9"/>
    <w:rsid w:val="007C17D8"/>
    <w:rPr>
      <w:vertAlign w:val="superscript"/>
    </w:rPr>
  </w:style>
  <w:style w:type="character" w:customStyle="1" w:styleId="WW-FootnoteReference10">
    <w:name w:val="WW-Footnote Reference10"/>
    <w:rsid w:val="007C17D8"/>
    <w:rPr>
      <w:vertAlign w:val="superscript"/>
    </w:rPr>
  </w:style>
  <w:style w:type="character" w:customStyle="1" w:styleId="WW-EndnoteReference10">
    <w:name w:val="WW-Endnote Reference10"/>
    <w:rsid w:val="007C17D8"/>
    <w:rPr>
      <w:vertAlign w:val="superscript"/>
    </w:rPr>
  </w:style>
  <w:style w:type="character" w:customStyle="1" w:styleId="WW-FootnoteReference11">
    <w:name w:val="WW-Footnote Reference11"/>
    <w:rsid w:val="007C17D8"/>
    <w:rPr>
      <w:vertAlign w:val="superscript"/>
    </w:rPr>
  </w:style>
  <w:style w:type="character" w:customStyle="1" w:styleId="WW-EndnoteReference11">
    <w:name w:val="WW-Endnote Reference11"/>
    <w:rsid w:val="007C17D8"/>
    <w:rPr>
      <w:vertAlign w:val="superscript"/>
    </w:rPr>
  </w:style>
  <w:style w:type="character" w:customStyle="1" w:styleId="WW-FootnoteReference12">
    <w:name w:val="WW-Footnote Reference12"/>
    <w:rsid w:val="007C17D8"/>
    <w:rPr>
      <w:vertAlign w:val="superscript"/>
    </w:rPr>
  </w:style>
  <w:style w:type="character" w:customStyle="1" w:styleId="WW-EndnoteReference12">
    <w:name w:val="WW-Endnote Reference12"/>
    <w:rsid w:val="007C17D8"/>
    <w:rPr>
      <w:vertAlign w:val="superscript"/>
    </w:rPr>
  </w:style>
  <w:style w:type="character" w:customStyle="1" w:styleId="WW-FootnoteReference13">
    <w:name w:val="WW-Footnote Reference13"/>
    <w:rsid w:val="007C17D8"/>
    <w:rPr>
      <w:vertAlign w:val="superscript"/>
    </w:rPr>
  </w:style>
  <w:style w:type="character" w:customStyle="1" w:styleId="WW-EndnoteReference13">
    <w:name w:val="WW-Endnote Reference13"/>
    <w:rsid w:val="007C17D8"/>
    <w:rPr>
      <w:vertAlign w:val="superscript"/>
    </w:rPr>
  </w:style>
  <w:style w:type="character" w:styleId="FootnoteReference">
    <w:name w:val="footnote reference"/>
    <w:uiPriority w:val="99"/>
    <w:rsid w:val="007C17D8"/>
    <w:rPr>
      <w:vertAlign w:val="superscript"/>
    </w:rPr>
  </w:style>
  <w:style w:type="character" w:styleId="EndnoteReference">
    <w:name w:val="endnote reference"/>
    <w:uiPriority w:val="99"/>
    <w:rsid w:val="007C17D8"/>
    <w:rPr>
      <w:vertAlign w:val="superscript"/>
    </w:rPr>
  </w:style>
  <w:style w:type="character" w:customStyle="1" w:styleId="20">
    <w:name w:val="Παραπομπή υποσημείωσης2"/>
    <w:rsid w:val="007C17D8"/>
    <w:rPr>
      <w:vertAlign w:val="superscript"/>
    </w:rPr>
  </w:style>
  <w:style w:type="character" w:customStyle="1" w:styleId="21">
    <w:name w:val="Παραπομπή σημείωσης τέλους2"/>
    <w:rsid w:val="007C17D8"/>
    <w:rPr>
      <w:vertAlign w:val="superscript"/>
    </w:rPr>
  </w:style>
  <w:style w:type="character" w:customStyle="1" w:styleId="WW-FootnoteReference14">
    <w:name w:val="WW-Footnote Reference14"/>
    <w:rsid w:val="007C17D8"/>
    <w:rPr>
      <w:vertAlign w:val="superscript"/>
    </w:rPr>
  </w:style>
  <w:style w:type="character" w:customStyle="1" w:styleId="WW-EndnoteReference14">
    <w:name w:val="WW-Endnote Reference14"/>
    <w:rsid w:val="007C17D8"/>
    <w:rPr>
      <w:vertAlign w:val="superscript"/>
    </w:rPr>
  </w:style>
  <w:style w:type="character" w:customStyle="1" w:styleId="WW-FootnoteReference15">
    <w:name w:val="WW-Footnote Reference15"/>
    <w:rsid w:val="007C17D8"/>
    <w:rPr>
      <w:vertAlign w:val="superscript"/>
    </w:rPr>
  </w:style>
  <w:style w:type="character" w:customStyle="1" w:styleId="WW-EndnoteReference15">
    <w:name w:val="WW-Endnote Reference15"/>
    <w:rsid w:val="007C17D8"/>
    <w:rPr>
      <w:vertAlign w:val="superscript"/>
    </w:rPr>
  </w:style>
  <w:style w:type="character" w:customStyle="1" w:styleId="WW-FootnoteReference16">
    <w:name w:val="WW-Footnote Reference16"/>
    <w:rsid w:val="007C17D8"/>
    <w:rPr>
      <w:vertAlign w:val="superscript"/>
    </w:rPr>
  </w:style>
  <w:style w:type="character" w:customStyle="1" w:styleId="WW-EndnoteReference16">
    <w:name w:val="WW-Endnote Reference16"/>
    <w:rsid w:val="007C17D8"/>
    <w:rPr>
      <w:vertAlign w:val="superscript"/>
    </w:rPr>
  </w:style>
  <w:style w:type="character" w:customStyle="1" w:styleId="WW-FootnoteReference17">
    <w:name w:val="WW-Footnote Reference17"/>
    <w:rsid w:val="007C17D8"/>
    <w:rPr>
      <w:vertAlign w:val="superscript"/>
    </w:rPr>
  </w:style>
  <w:style w:type="character" w:customStyle="1" w:styleId="WW-EndnoteReference17">
    <w:name w:val="WW-Endnote Reference17"/>
    <w:rsid w:val="007C17D8"/>
    <w:rPr>
      <w:vertAlign w:val="superscript"/>
    </w:rPr>
  </w:style>
  <w:style w:type="character" w:customStyle="1" w:styleId="30">
    <w:name w:val="Παραπομπή υποσημείωσης3"/>
    <w:rsid w:val="007C17D8"/>
    <w:rPr>
      <w:vertAlign w:val="superscript"/>
    </w:rPr>
  </w:style>
  <w:style w:type="character" w:customStyle="1" w:styleId="31">
    <w:name w:val="Παραπομπή σημείωσης τέλους3"/>
    <w:rsid w:val="007C17D8"/>
    <w:rPr>
      <w:vertAlign w:val="superscript"/>
    </w:rPr>
  </w:style>
  <w:style w:type="character" w:customStyle="1" w:styleId="WW-FootnoteReference18">
    <w:name w:val="WW-Footnote Reference18"/>
    <w:rsid w:val="007C17D8"/>
    <w:rPr>
      <w:vertAlign w:val="superscript"/>
    </w:rPr>
  </w:style>
  <w:style w:type="character" w:customStyle="1" w:styleId="WW-EndnoteReference18">
    <w:name w:val="WW-Endnote Reference18"/>
    <w:rsid w:val="007C17D8"/>
    <w:rPr>
      <w:vertAlign w:val="superscript"/>
    </w:rPr>
  </w:style>
  <w:style w:type="character" w:customStyle="1" w:styleId="WW-FootnoteReference19">
    <w:name w:val="WW-Footnote Reference19"/>
    <w:rsid w:val="007C17D8"/>
    <w:rPr>
      <w:vertAlign w:val="superscript"/>
    </w:rPr>
  </w:style>
  <w:style w:type="paragraph" w:customStyle="1" w:styleId="a4">
    <w:name w:val="Επικεφαλίδα"/>
    <w:basedOn w:val="Normal"/>
    <w:next w:val="BodyText"/>
    <w:rsid w:val="007C17D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uiPriority w:val="1"/>
    <w:qFormat/>
    <w:rsid w:val="007C17D8"/>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uiPriority w:val="1"/>
    <w:rsid w:val="007C17D8"/>
    <w:rPr>
      <w:rFonts w:ascii="Calibri" w:eastAsia="Times New Roman" w:hAnsi="Calibri" w:cs="Calibri"/>
      <w:szCs w:val="24"/>
      <w:lang w:val="en-GB" w:eastAsia="zh-CN"/>
    </w:rPr>
  </w:style>
  <w:style w:type="paragraph" w:styleId="List">
    <w:name w:val="List"/>
    <w:basedOn w:val="BodyText"/>
    <w:rsid w:val="007C17D8"/>
    <w:rPr>
      <w:rFonts w:cs="Mangal"/>
    </w:rPr>
  </w:style>
  <w:style w:type="paragraph" w:styleId="Caption">
    <w:name w:val="caption"/>
    <w:basedOn w:val="Normal"/>
    <w:qFormat/>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7C17D8"/>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2">
    <w:name w:val="Λεζάντα3"/>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7C17D8"/>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7C17D8"/>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7C17D8"/>
    <w:rPr>
      <w:rFonts w:ascii="Calibri" w:eastAsia="MS Mincho" w:hAnsi="Calibri" w:cs="Calibri"/>
      <w:szCs w:val="24"/>
      <w:lang w:val="en-US" w:eastAsia="ja-JP"/>
    </w:rPr>
  </w:style>
  <w:style w:type="paragraph" w:customStyle="1" w:styleId="DocTitle">
    <w:name w:val="Doc Title"/>
    <w:basedOn w:val="Heading1"/>
    <w:rsid w:val="007C17D8"/>
  </w:style>
  <w:style w:type="paragraph" w:customStyle="1" w:styleId="inserttext">
    <w:name w:val="insert text"/>
    <w:basedOn w:val="Normal"/>
    <w:rsid w:val="007C17D8"/>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7C17D8"/>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7C17D8"/>
    <w:rPr>
      <w:rFonts w:ascii="Calibri" w:eastAsia="MS Mincho" w:hAnsi="Calibri" w:cs="Calibri"/>
      <w:szCs w:val="24"/>
      <w:lang w:val="en-US" w:eastAsia="ja-JP"/>
    </w:rPr>
  </w:style>
  <w:style w:type="paragraph" w:styleId="Header">
    <w:name w:val="header"/>
    <w:basedOn w:val="Normal"/>
    <w:link w:val="HeaderChar1"/>
    <w:uiPriority w:val="99"/>
    <w:rsid w:val="007C17D8"/>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uiPriority w:val="99"/>
    <w:rsid w:val="007C17D8"/>
    <w:rPr>
      <w:rFonts w:ascii="Calibri" w:eastAsia="Times New Roman" w:hAnsi="Calibri" w:cs="Calibri"/>
      <w:szCs w:val="24"/>
      <w:lang w:val="en-GB" w:eastAsia="zh-CN"/>
    </w:rPr>
  </w:style>
  <w:style w:type="paragraph" w:styleId="BalloonText">
    <w:name w:val="Balloon Text"/>
    <w:basedOn w:val="Normal"/>
    <w:link w:val="BalloonTextChar1"/>
    <w:uiPriority w:val="99"/>
    <w:rsid w:val="007C17D8"/>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uiPriority w:val="99"/>
    <w:rsid w:val="007C17D8"/>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7C17D8"/>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ommentTextChar2">
    <w:name w:val="Comment Text Char2"/>
    <w:basedOn w:val="DefaultParagraphFont"/>
    <w:link w:val="CommentText"/>
    <w:uiPriority w:val="99"/>
    <w:rsid w:val="007C17D8"/>
    <w:rPr>
      <w:rFonts w:ascii="Calibri" w:eastAsia="Times New Roman" w:hAnsi="Calibri" w:cs="Times New Roman"/>
      <w:sz w:val="20"/>
      <w:szCs w:val="20"/>
      <w:lang w:val="en-GB" w:eastAsia="zh-CN"/>
    </w:rPr>
  </w:style>
  <w:style w:type="paragraph" w:styleId="CommentSubject">
    <w:name w:val="annotation subject"/>
    <w:basedOn w:val="CommentText"/>
    <w:next w:val="CommentText"/>
    <w:link w:val="CommentSubjectChar1"/>
    <w:uiPriority w:val="99"/>
    <w:rsid w:val="007C17D8"/>
    <w:rPr>
      <w:b/>
      <w:bCs/>
    </w:rPr>
  </w:style>
  <w:style w:type="character" w:customStyle="1" w:styleId="CommentSubjectChar1">
    <w:name w:val="Comment Subject Char1"/>
    <w:basedOn w:val="CommentTextChar2"/>
    <w:link w:val="CommentSubject"/>
    <w:uiPriority w:val="99"/>
    <w:rsid w:val="007C17D8"/>
    <w:rPr>
      <w:rFonts w:ascii="Calibri" w:eastAsia="Times New Roman" w:hAnsi="Calibri" w:cs="Times New Roman"/>
      <w:b/>
      <w:bCs/>
      <w:sz w:val="20"/>
      <w:szCs w:val="20"/>
      <w:lang w:val="en-GB" w:eastAsia="zh-CN"/>
    </w:rPr>
  </w:style>
  <w:style w:type="paragraph" w:styleId="Revision">
    <w:name w:val="Revision"/>
    <w:rsid w:val="007C17D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7C17D8"/>
    <w:pPr>
      <w:suppressAutoHyphens/>
      <w:spacing w:before="28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1"/>
    <w:qFormat/>
    <w:rsid w:val="007C17D8"/>
    <w:pPr>
      <w:suppressAutoHyphens/>
      <w:spacing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uiPriority w:val="99"/>
    <w:rsid w:val="007C17D8"/>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FootnoteTextChar4">
    <w:name w:val="Footnote Text Char4"/>
    <w:basedOn w:val="DefaultParagraphFont"/>
    <w:link w:val="FootnoteText"/>
    <w:uiPriority w:val="99"/>
    <w:rsid w:val="007C17D8"/>
    <w:rPr>
      <w:rFonts w:ascii="Calibri" w:eastAsia="Times New Roman" w:hAnsi="Calibri" w:cs="Times New Roman"/>
      <w:sz w:val="18"/>
      <w:szCs w:val="20"/>
      <w:lang w:val="en-IE" w:eastAsia="zh-CN"/>
    </w:rPr>
  </w:style>
  <w:style w:type="paragraph" w:styleId="TOC1">
    <w:name w:val="toc 1"/>
    <w:basedOn w:val="Normal"/>
    <w:next w:val="Normal"/>
    <w:uiPriority w:val="39"/>
    <w:qFormat/>
    <w:rsid w:val="007C17D8"/>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qFormat/>
    <w:rsid w:val="007C17D8"/>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qFormat/>
    <w:rsid w:val="007C17D8"/>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qFormat/>
    <w:rsid w:val="007C17D8"/>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uiPriority w:val="39"/>
    <w:qFormat/>
    <w:rsid w:val="007C17D8"/>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uiPriority w:val="39"/>
    <w:qFormat/>
    <w:rsid w:val="007C17D8"/>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uiPriority w:val="39"/>
    <w:qFormat/>
    <w:rsid w:val="007C17D8"/>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uiPriority w:val="39"/>
    <w:qFormat/>
    <w:rsid w:val="007C17D8"/>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uiPriority w:val="39"/>
    <w:qFormat/>
    <w:rsid w:val="007C17D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7C17D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7C17D8"/>
    <w:rPr>
      <w:rFonts w:ascii="Calibri" w:hAnsi="Calibri" w:cs="Calibri"/>
      <w:lang w:val="el-GR"/>
    </w:rPr>
  </w:style>
  <w:style w:type="paragraph" w:styleId="EndnoteText">
    <w:name w:val="endnote text"/>
    <w:basedOn w:val="Normal"/>
    <w:link w:val="EndnoteTextChar1"/>
    <w:rsid w:val="007C17D8"/>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EndnoteTextChar1">
    <w:name w:val="Endnote Text Char1"/>
    <w:basedOn w:val="DefaultParagraphFont"/>
    <w:link w:val="EndnoteText"/>
    <w:rsid w:val="007C17D8"/>
    <w:rPr>
      <w:rFonts w:ascii="Calibri" w:eastAsia="Times New Roman" w:hAnsi="Calibri" w:cs="Times New Roman"/>
      <w:sz w:val="20"/>
      <w:szCs w:val="20"/>
      <w:lang w:val="en-GB" w:eastAsia="zh-CN"/>
    </w:rPr>
  </w:style>
  <w:style w:type="paragraph" w:customStyle="1" w:styleId="Default">
    <w:name w:val="Default"/>
    <w:rsid w:val="007C17D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7C17D8"/>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7C17D8"/>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7C17D8"/>
    <w:rPr>
      <w:rFonts w:ascii="Arial" w:eastAsia="Times New Roman" w:hAnsi="Arial" w:cs="Arial"/>
      <w:szCs w:val="24"/>
      <w:lang w:val="en-GB" w:eastAsia="zh-CN"/>
    </w:rPr>
  </w:style>
  <w:style w:type="paragraph" w:customStyle="1" w:styleId="normalwithoutspacing">
    <w:name w:val="normal_without_spacing"/>
    <w:basedOn w:val="Normal"/>
    <w:uiPriority w:val="99"/>
    <w:rsid w:val="007C17D8"/>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7C17D8"/>
    <w:pPr>
      <w:ind w:left="426" w:hanging="426"/>
    </w:pPr>
    <w:rPr>
      <w:szCs w:val="18"/>
    </w:rPr>
  </w:style>
  <w:style w:type="paragraph" w:styleId="HTMLPreformatted">
    <w:name w:val="HTML Preformatted"/>
    <w:basedOn w:val="Normal"/>
    <w:link w:val="HTMLPreformattedChar2"/>
    <w:uiPriority w:val="99"/>
    <w:rsid w:val="007C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PreformattedChar2">
    <w:name w:val="HTML Preformatted Char2"/>
    <w:basedOn w:val="DefaultParagraphFont"/>
    <w:link w:val="HTMLPreformatted"/>
    <w:uiPriority w:val="99"/>
    <w:rsid w:val="007C17D8"/>
    <w:rPr>
      <w:rFonts w:ascii="Courier New" w:eastAsia="Times New Roman" w:hAnsi="Courier New" w:cs="Times New Roman"/>
      <w:sz w:val="20"/>
      <w:szCs w:val="20"/>
      <w:lang w:eastAsia="zh-CN"/>
    </w:rPr>
  </w:style>
  <w:style w:type="paragraph" w:customStyle="1" w:styleId="LO-normal">
    <w:name w:val="LO-normal"/>
    <w:rsid w:val="007C17D8"/>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7C17D8"/>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7C17D8"/>
    <w:rPr>
      <w:rFonts w:ascii="Calibri" w:eastAsia="Times New Roman" w:hAnsi="Calibri" w:cs="Times New Roman"/>
      <w:sz w:val="16"/>
      <w:szCs w:val="16"/>
      <w:lang w:val="en-GB" w:eastAsia="zh-CN"/>
    </w:rPr>
  </w:style>
  <w:style w:type="paragraph" w:styleId="NoSpacing">
    <w:name w:val="No Spacing"/>
    <w:qFormat/>
    <w:rsid w:val="007C17D8"/>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7C17D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7C17D8"/>
    <w:pPr>
      <w:jc w:val="center"/>
    </w:pPr>
    <w:rPr>
      <w:b/>
      <w:bCs/>
    </w:rPr>
  </w:style>
  <w:style w:type="paragraph" w:customStyle="1" w:styleId="footers">
    <w:name w:val="footers"/>
    <w:basedOn w:val="foothanging"/>
    <w:rsid w:val="007C17D8"/>
  </w:style>
  <w:style w:type="paragraph" w:customStyle="1" w:styleId="Standard">
    <w:name w:val="Standard"/>
    <w:rsid w:val="007C17D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C17D8"/>
    <w:pPr>
      <w:spacing w:after="120"/>
    </w:pPr>
  </w:style>
  <w:style w:type="paragraph" w:customStyle="1" w:styleId="Footnote">
    <w:name w:val="Footnote"/>
    <w:basedOn w:val="Standard"/>
    <w:rsid w:val="007C17D8"/>
    <w:pPr>
      <w:suppressLineNumbers/>
      <w:ind w:left="283" w:hanging="283"/>
    </w:pPr>
    <w:rPr>
      <w:sz w:val="20"/>
      <w:szCs w:val="20"/>
    </w:rPr>
  </w:style>
  <w:style w:type="paragraph" w:styleId="BodyText3">
    <w:name w:val="Body Text 3"/>
    <w:basedOn w:val="Normal"/>
    <w:link w:val="BodyText3Char1"/>
    <w:rsid w:val="007C17D8"/>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7C17D8"/>
    <w:rPr>
      <w:rFonts w:ascii="Calibri" w:eastAsia="Times New Roman" w:hAnsi="Calibri" w:cs="Calibri"/>
      <w:sz w:val="16"/>
      <w:szCs w:val="16"/>
      <w:lang w:val="en-GB" w:eastAsia="zh-CN"/>
    </w:rPr>
  </w:style>
  <w:style w:type="paragraph" w:customStyle="1" w:styleId="fooot">
    <w:name w:val="fooot"/>
    <w:basedOn w:val="footers"/>
    <w:rsid w:val="007C17D8"/>
  </w:style>
  <w:style w:type="paragraph" w:customStyle="1" w:styleId="14">
    <w:name w:val="Κείμενο πλαισίου1"/>
    <w:basedOn w:val="Normal"/>
    <w:rsid w:val="007C17D8"/>
    <w:pPr>
      <w:suppressAutoHyphens/>
      <w:spacing w:after="0" w:line="240" w:lineRule="auto"/>
      <w:jc w:val="both"/>
    </w:pPr>
    <w:rPr>
      <w:rFonts w:ascii="Tahoma" w:eastAsia="Times New Roman" w:hAnsi="Tahoma" w:cs="Tahoma"/>
      <w:sz w:val="16"/>
      <w:szCs w:val="16"/>
      <w:lang w:val="en-GB" w:eastAsia="zh-CN"/>
    </w:rPr>
  </w:style>
  <w:style w:type="paragraph" w:customStyle="1" w:styleId="15">
    <w:name w:val="Κείμενο σχολίου1"/>
    <w:basedOn w:val="Normal"/>
    <w:rsid w:val="007C17D8"/>
    <w:pPr>
      <w:suppressAutoHyphens/>
      <w:spacing w:after="120" w:line="240" w:lineRule="auto"/>
      <w:jc w:val="both"/>
    </w:pPr>
    <w:rPr>
      <w:rFonts w:ascii="Calibri" w:eastAsia="Times New Roman" w:hAnsi="Calibri" w:cs="Calibri"/>
      <w:sz w:val="20"/>
      <w:szCs w:val="20"/>
      <w:lang w:val="en-GB" w:eastAsia="zh-CN"/>
    </w:rPr>
  </w:style>
  <w:style w:type="paragraph" w:customStyle="1" w:styleId="16">
    <w:name w:val="Θέμα σχολίου1"/>
    <w:basedOn w:val="15"/>
    <w:next w:val="15"/>
    <w:rsid w:val="007C17D8"/>
    <w:rPr>
      <w:b/>
      <w:bCs/>
    </w:rPr>
  </w:style>
  <w:style w:type="paragraph" w:customStyle="1" w:styleId="-HTML1">
    <w:name w:val="Προ-διαμορφωμένο HTML1"/>
    <w:basedOn w:val="Normal"/>
    <w:rsid w:val="007C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7">
    <w:name w:val="Αναθεώρηση1"/>
    <w:rsid w:val="007C17D8"/>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7C17D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5"/>
    <w:rsid w:val="007C17D8"/>
    <w:pPr>
      <w:tabs>
        <w:tab w:val="right" w:leader="dot" w:pos="7091"/>
      </w:tabs>
      <w:ind w:left="2547"/>
    </w:pPr>
  </w:style>
  <w:style w:type="paragraph" w:customStyle="1" w:styleId="a9">
    <w:name w:val="Οριζόντια γραμμή"/>
    <w:basedOn w:val="Normal"/>
    <w:next w:val="BodyText"/>
    <w:rsid w:val="007C17D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7C17D8"/>
    <w:rPr>
      <w:sz w:val="16"/>
    </w:rPr>
  </w:style>
  <w:style w:type="character" w:customStyle="1" w:styleId="18">
    <w:name w:val="Κείμενο κράτησης θέσης1"/>
    <w:rsid w:val="007C17D8"/>
    <w:rPr>
      <w:rFonts w:cs="Times New Roman"/>
      <w:color w:val="808080"/>
    </w:rPr>
  </w:style>
  <w:style w:type="paragraph" w:customStyle="1" w:styleId="19">
    <w:name w:val="Ημερομηνία1"/>
    <w:basedOn w:val="Normal"/>
    <w:next w:val="Normal"/>
    <w:rsid w:val="007C17D8"/>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Normal"/>
    <w:rsid w:val="007C17D8"/>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7C17D8"/>
    <w:rPr>
      <w:b/>
      <w:bCs/>
    </w:rPr>
  </w:style>
  <w:style w:type="paragraph" w:customStyle="1" w:styleId="1a">
    <w:name w:val="Παράγραφος λίστας1"/>
    <w:basedOn w:val="Normal"/>
    <w:rsid w:val="007C17D8"/>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Normal"/>
    <w:rsid w:val="007C17D8"/>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7C17D8"/>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Normal"/>
    <w:rsid w:val="007C17D8"/>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Normal"/>
    <w:rsid w:val="007C17D8"/>
    <w:pPr>
      <w:spacing w:after="0" w:line="360" w:lineRule="auto"/>
      <w:jc w:val="both"/>
    </w:pPr>
    <w:rPr>
      <w:rFonts w:ascii="Trebuchet MS" w:eastAsia="Times New Roman" w:hAnsi="Trebuchet MS" w:cs="Times New Roman"/>
      <w:szCs w:val="20"/>
      <w:lang w:val="en-US" w:eastAsia="zh-CN"/>
    </w:rPr>
  </w:style>
  <w:style w:type="table" w:styleId="TableGrid">
    <w:name w:val="Table Grid"/>
    <w:basedOn w:val="TableNormal"/>
    <w:uiPriority w:val="59"/>
    <w:rsid w:val="007C17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7C17D8"/>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styleId="PlainText">
    <w:name w:val="Plain Text"/>
    <w:basedOn w:val="Normal"/>
    <w:link w:val="PlainTextChar"/>
    <w:unhideWhenUsed/>
    <w:rsid w:val="007C17D8"/>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7C17D8"/>
    <w:rPr>
      <w:rFonts w:ascii="Courier New" w:eastAsia="Times New Roman" w:hAnsi="Courier New" w:cs="Times New Roman"/>
      <w:sz w:val="20"/>
      <w:szCs w:val="20"/>
      <w:lang w:val="en-GB"/>
    </w:rPr>
  </w:style>
  <w:style w:type="paragraph" w:customStyle="1" w:styleId="TableParagraph">
    <w:name w:val="Table Paragraph"/>
    <w:basedOn w:val="Normal"/>
    <w:uiPriority w:val="1"/>
    <w:qFormat/>
    <w:rsid w:val="007C17D8"/>
    <w:pPr>
      <w:widowControl w:val="0"/>
      <w:autoSpaceDE w:val="0"/>
      <w:autoSpaceDN w:val="0"/>
      <w:spacing w:after="0" w:line="240" w:lineRule="auto"/>
    </w:pPr>
    <w:rPr>
      <w:rFonts w:ascii="Calibri" w:eastAsia="Calibri" w:hAnsi="Calibri" w:cs="Calibri"/>
      <w:lang w:eastAsia="el-GR" w:bidi="el-GR"/>
    </w:rPr>
  </w:style>
  <w:style w:type="numbering" w:customStyle="1" w:styleId="NoList11">
    <w:name w:val="No List11"/>
    <w:next w:val="NoList"/>
    <w:uiPriority w:val="99"/>
    <w:semiHidden/>
    <w:unhideWhenUsed/>
    <w:rsid w:val="007C17D8"/>
  </w:style>
  <w:style w:type="paragraph" w:styleId="TOCHeading">
    <w:name w:val="TOC Heading"/>
    <w:basedOn w:val="Heading1"/>
    <w:next w:val="Normal"/>
    <w:uiPriority w:val="39"/>
    <w:semiHidden/>
    <w:unhideWhenUsed/>
    <w:qFormat/>
    <w:rsid w:val="007C17D8"/>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0" w:qFormat="1"/>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C17D8"/>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uiPriority w:val="1"/>
    <w:qFormat/>
    <w:rsid w:val="007C17D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1"/>
    <w:qFormat/>
    <w:rsid w:val="007C17D8"/>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Heading4">
    <w:name w:val="heading 4"/>
    <w:basedOn w:val="Normal"/>
    <w:next w:val="Normal"/>
    <w:link w:val="Heading4Char"/>
    <w:qFormat/>
    <w:rsid w:val="007C17D8"/>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7C17D8"/>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17D8"/>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uiPriority w:val="1"/>
    <w:rsid w:val="007C17D8"/>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uiPriority w:val="1"/>
    <w:rsid w:val="007C17D8"/>
    <w:rPr>
      <w:rFonts w:ascii="Calibri" w:eastAsia="Times New Roman" w:hAnsi="Calibri" w:cs="Calibri"/>
      <w:b/>
      <w:bCs/>
      <w:szCs w:val="26"/>
      <w:lang w:eastAsia="zh-CN"/>
    </w:rPr>
  </w:style>
  <w:style w:type="character" w:customStyle="1" w:styleId="Heading4Char">
    <w:name w:val="Heading 4 Char"/>
    <w:basedOn w:val="DefaultParagraphFont"/>
    <w:link w:val="Heading4"/>
    <w:rsid w:val="007C17D8"/>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7C17D8"/>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7C17D8"/>
  </w:style>
  <w:style w:type="character" w:customStyle="1" w:styleId="WW8Num1z0">
    <w:name w:val="WW8Num1z0"/>
    <w:rsid w:val="007C17D8"/>
  </w:style>
  <w:style w:type="character" w:customStyle="1" w:styleId="WW8Num1z1">
    <w:name w:val="WW8Num1z1"/>
    <w:rsid w:val="007C17D8"/>
  </w:style>
  <w:style w:type="character" w:customStyle="1" w:styleId="WW8Num1z2">
    <w:name w:val="WW8Num1z2"/>
    <w:rsid w:val="007C17D8"/>
  </w:style>
  <w:style w:type="character" w:customStyle="1" w:styleId="WW8Num1z3">
    <w:name w:val="WW8Num1z3"/>
    <w:rsid w:val="007C17D8"/>
  </w:style>
  <w:style w:type="character" w:customStyle="1" w:styleId="WW8Num1z4">
    <w:name w:val="WW8Num1z4"/>
    <w:rsid w:val="007C17D8"/>
    <w:rPr>
      <w:rFonts w:ascii="Arial" w:hAnsi="Arial" w:cs="Times New Roman"/>
      <w:b w:val="0"/>
      <w:i w:val="0"/>
      <w:sz w:val="20"/>
      <w:szCs w:val="20"/>
    </w:rPr>
  </w:style>
  <w:style w:type="character" w:customStyle="1" w:styleId="WW8Num1z5">
    <w:name w:val="WW8Num1z5"/>
    <w:rsid w:val="007C17D8"/>
  </w:style>
  <w:style w:type="character" w:customStyle="1" w:styleId="WW8Num1z6">
    <w:name w:val="WW8Num1z6"/>
    <w:rsid w:val="007C17D8"/>
  </w:style>
  <w:style w:type="character" w:customStyle="1" w:styleId="WW8Num1z7">
    <w:name w:val="WW8Num1z7"/>
    <w:rsid w:val="007C17D8"/>
  </w:style>
  <w:style w:type="character" w:customStyle="1" w:styleId="WW8Num1z8">
    <w:name w:val="WW8Num1z8"/>
    <w:rsid w:val="007C17D8"/>
  </w:style>
  <w:style w:type="character" w:customStyle="1" w:styleId="WW8Num2z0">
    <w:name w:val="WW8Num2z0"/>
    <w:rsid w:val="007C17D8"/>
    <w:rPr>
      <w:rFonts w:ascii="Symbol" w:hAnsi="Symbol" w:cs="Symbol"/>
      <w:lang w:val="el-GR"/>
    </w:rPr>
  </w:style>
  <w:style w:type="character" w:customStyle="1" w:styleId="WW8Num3z0">
    <w:name w:val="WW8Num3z0"/>
    <w:rsid w:val="007C17D8"/>
    <w:rPr>
      <w:lang w:val="el-GR"/>
    </w:rPr>
  </w:style>
  <w:style w:type="character" w:customStyle="1" w:styleId="WW8Num4z0">
    <w:name w:val="WW8Num4z0"/>
    <w:rsid w:val="007C17D8"/>
    <w:rPr>
      <w:rFonts w:ascii="Webdings" w:hAnsi="Webdings" w:cs="Webdings"/>
      <w:color w:val="333399"/>
      <w:sz w:val="16"/>
    </w:rPr>
  </w:style>
  <w:style w:type="character" w:customStyle="1" w:styleId="WW8Num5z0">
    <w:name w:val="WW8Num5z0"/>
    <w:rsid w:val="007C17D8"/>
    <w:rPr>
      <w:lang w:val="el-GR"/>
    </w:rPr>
  </w:style>
  <w:style w:type="character" w:customStyle="1" w:styleId="WW8Num6z0">
    <w:name w:val="WW8Num6z0"/>
    <w:rsid w:val="007C17D8"/>
    <w:rPr>
      <w:b/>
      <w:bCs/>
      <w:szCs w:val="22"/>
      <w:lang w:val="el-GR"/>
    </w:rPr>
  </w:style>
  <w:style w:type="character" w:customStyle="1" w:styleId="WW8Num6z1">
    <w:name w:val="WW8Num6z1"/>
    <w:rsid w:val="007C17D8"/>
  </w:style>
  <w:style w:type="character" w:customStyle="1" w:styleId="WW8Num6z2">
    <w:name w:val="WW8Num6z2"/>
    <w:rsid w:val="007C17D8"/>
  </w:style>
  <w:style w:type="character" w:customStyle="1" w:styleId="WW8Num6z3">
    <w:name w:val="WW8Num6z3"/>
    <w:rsid w:val="007C17D8"/>
  </w:style>
  <w:style w:type="character" w:customStyle="1" w:styleId="WW8Num6z4">
    <w:name w:val="WW8Num6z4"/>
    <w:rsid w:val="007C17D8"/>
  </w:style>
  <w:style w:type="character" w:customStyle="1" w:styleId="WW8Num6z5">
    <w:name w:val="WW8Num6z5"/>
    <w:rsid w:val="007C17D8"/>
  </w:style>
  <w:style w:type="character" w:customStyle="1" w:styleId="WW8Num6z6">
    <w:name w:val="WW8Num6z6"/>
    <w:rsid w:val="007C17D8"/>
  </w:style>
  <w:style w:type="character" w:customStyle="1" w:styleId="WW8Num6z7">
    <w:name w:val="WW8Num6z7"/>
    <w:rsid w:val="007C17D8"/>
  </w:style>
  <w:style w:type="character" w:customStyle="1" w:styleId="WW8Num6z8">
    <w:name w:val="WW8Num6z8"/>
    <w:rsid w:val="007C17D8"/>
  </w:style>
  <w:style w:type="character" w:customStyle="1" w:styleId="WW8Num7z0">
    <w:name w:val="WW8Num7z0"/>
    <w:rsid w:val="007C17D8"/>
    <w:rPr>
      <w:b/>
      <w:bCs/>
      <w:szCs w:val="22"/>
      <w:lang w:val="el-GR"/>
    </w:rPr>
  </w:style>
  <w:style w:type="character" w:customStyle="1" w:styleId="WW8Num7z1">
    <w:name w:val="WW8Num7z1"/>
    <w:rsid w:val="007C17D8"/>
    <w:rPr>
      <w:rFonts w:eastAsia="Calibri"/>
      <w:lang w:val="el-GR"/>
    </w:rPr>
  </w:style>
  <w:style w:type="character" w:customStyle="1" w:styleId="WW8Num7z2">
    <w:name w:val="WW8Num7z2"/>
    <w:rsid w:val="007C17D8"/>
  </w:style>
  <w:style w:type="character" w:customStyle="1" w:styleId="WW8Num7z3">
    <w:name w:val="WW8Num7z3"/>
    <w:rsid w:val="007C17D8"/>
  </w:style>
  <w:style w:type="character" w:customStyle="1" w:styleId="WW8Num7z4">
    <w:name w:val="WW8Num7z4"/>
    <w:rsid w:val="007C17D8"/>
  </w:style>
  <w:style w:type="character" w:customStyle="1" w:styleId="WW8Num7z5">
    <w:name w:val="WW8Num7z5"/>
    <w:rsid w:val="007C17D8"/>
  </w:style>
  <w:style w:type="character" w:customStyle="1" w:styleId="WW8Num7z6">
    <w:name w:val="WW8Num7z6"/>
    <w:rsid w:val="007C17D8"/>
  </w:style>
  <w:style w:type="character" w:customStyle="1" w:styleId="WW8Num7z7">
    <w:name w:val="WW8Num7z7"/>
    <w:rsid w:val="007C17D8"/>
  </w:style>
  <w:style w:type="character" w:customStyle="1" w:styleId="WW8Num7z8">
    <w:name w:val="WW8Num7z8"/>
    <w:rsid w:val="007C17D8"/>
  </w:style>
  <w:style w:type="character" w:customStyle="1" w:styleId="WW8Num8z0">
    <w:name w:val="WW8Num8z0"/>
    <w:rsid w:val="007C17D8"/>
    <w:rPr>
      <w:rFonts w:ascii="Symbol" w:hAnsi="Symbol" w:cs="OpenSymbol"/>
      <w:color w:val="5B9BD5"/>
    </w:rPr>
  </w:style>
  <w:style w:type="character" w:customStyle="1" w:styleId="WW8Num9z0">
    <w:name w:val="WW8Num9z0"/>
    <w:rsid w:val="007C17D8"/>
    <w:rPr>
      <w:rFonts w:ascii="Angsana New" w:hAnsi="Angsana New" w:cs="Angsana New"/>
      <w:color w:val="000000"/>
      <w:kern w:val="1"/>
      <w:szCs w:val="22"/>
      <w:shd w:val="clear" w:color="auto" w:fill="FFFFFF"/>
      <w:lang w:val="el-GR"/>
    </w:rPr>
  </w:style>
  <w:style w:type="character" w:customStyle="1" w:styleId="WW8Num10z0">
    <w:name w:val="WW8Num10z0"/>
    <w:rsid w:val="007C17D8"/>
    <w:rPr>
      <w:rFonts w:ascii="Symbol" w:hAnsi="Symbol" w:cs="Symbol"/>
      <w:kern w:val="1"/>
      <w:shd w:val="clear" w:color="auto" w:fill="C0C0C0"/>
      <w:lang w:val="el-GR"/>
    </w:rPr>
  </w:style>
  <w:style w:type="character" w:customStyle="1" w:styleId="WW8Num10z1">
    <w:name w:val="WW8Num10z1"/>
    <w:rsid w:val="007C17D8"/>
  </w:style>
  <w:style w:type="character" w:customStyle="1" w:styleId="WW8Num10z2">
    <w:name w:val="WW8Num10z2"/>
    <w:rsid w:val="007C17D8"/>
  </w:style>
  <w:style w:type="character" w:customStyle="1" w:styleId="WW8Num10z3">
    <w:name w:val="WW8Num10z3"/>
    <w:rsid w:val="007C17D8"/>
  </w:style>
  <w:style w:type="character" w:customStyle="1" w:styleId="WW8Num10z4">
    <w:name w:val="WW8Num10z4"/>
    <w:rsid w:val="007C17D8"/>
  </w:style>
  <w:style w:type="character" w:customStyle="1" w:styleId="WW8Num10z5">
    <w:name w:val="WW8Num10z5"/>
    <w:rsid w:val="007C17D8"/>
  </w:style>
  <w:style w:type="character" w:customStyle="1" w:styleId="WW8Num10z6">
    <w:name w:val="WW8Num10z6"/>
    <w:rsid w:val="007C17D8"/>
  </w:style>
  <w:style w:type="character" w:customStyle="1" w:styleId="WW8Num10z7">
    <w:name w:val="WW8Num10z7"/>
    <w:rsid w:val="007C17D8"/>
  </w:style>
  <w:style w:type="character" w:customStyle="1" w:styleId="WW8Num10z8">
    <w:name w:val="WW8Num10z8"/>
    <w:rsid w:val="007C17D8"/>
  </w:style>
  <w:style w:type="character" w:customStyle="1" w:styleId="WW8Num8z1">
    <w:name w:val="WW8Num8z1"/>
    <w:rsid w:val="007C17D8"/>
    <w:rPr>
      <w:rFonts w:eastAsia="Calibri"/>
      <w:lang w:val="el-GR"/>
    </w:rPr>
  </w:style>
  <w:style w:type="character" w:customStyle="1" w:styleId="WW8Num8z2">
    <w:name w:val="WW8Num8z2"/>
    <w:rsid w:val="007C17D8"/>
  </w:style>
  <w:style w:type="character" w:customStyle="1" w:styleId="WW8Num8z3">
    <w:name w:val="WW8Num8z3"/>
    <w:rsid w:val="007C17D8"/>
  </w:style>
  <w:style w:type="character" w:customStyle="1" w:styleId="WW8Num8z4">
    <w:name w:val="WW8Num8z4"/>
    <w:rsid w:val="007C17D8"/>
  </w:style>
  <w:style w:type="character" w:customStyle="1" w:styleId="WW8Num8z5">
    <w:name w:val="WW8Num8z5"/>
    <w:rsid w:val="007C17D8"/>
  </w:style>
  <w:style w:type="character" w:customStyle="1" w:styleId="WW8Num8z6">
    <w:name w:val="WW8Num8z6"/>
    <w:rsid w:val="007C17D8"/>
  </w:style>
  <w:style w:type="character" w:customStyle="1" w:styleId="WW8Num8z7">
    <w:name w:val="WW8Num8z7"/>
    <w:rsid w:val="007C17D8"/>
  </w:style>
  <w:style w:type="character" w:customStyle="1" w:styleId="WW8Num8z8">
    <w:name w:val="WW8Num8z8"/>
    <w:rsid w:val="007C17D8"/>
  </w:style>
  <w:style w:type="character" w:customStyle="1" w:styleId="WW8Num11z0">
    <w:name w:val="WW8Num11z0"/>
    <w:rsid w:val="007C17D8"/>
    <w:rPr>
      <w:rFonts w:ascii="Symbol" w:hAnsi="Symbol" w:cs="Symbol"/>
      <w:kern w:val="1"/>
      <w:shd w:val="clear" w:color="auto" w:fill="C0C0C0"/>
      <w:lang w:val="el-GR"/>
    </w:rPr>
  </w:style>
  <w:style w:type="character" w:customStyle="1" w:styleId="WW8Num11z1">
    <w:name w:val="WW8Num11z1"/>
    <w:rsid w:val="007C17D8"/>
  </w:style>
  <w:style w:type="character" w:customStyle="1" w:styleId="WW8Num11z2">
    <w:name w:val="WW8Num11z2"/>
    <w:rsid w:val="007C17D8"/>
  </w:style>
  <w:style w:type="character" w:customStyle="1" w:styleId="WW8Num11z3">
    <w:name w:val="WW8Num11z3"/>
    <w:rsid w:val="007C17D8"/>
  </w:style>
  <w:style w:type="character" w:customStyle="1" w:styleId="WW8Num11z4">
    <w:name w:val="WW8Num11z4"/>
    <w:rsid w:val="007C17D8"/>
  </w:style>
  <w:style w:type="character" w:customStyle="1" w:styleId="WW8Num11z5">
    <w:name w:val="WW8Num11z5"/>
    <w:rsid w:val="007C17D8"/>
  </w:style>
  <w:style w:type="character" w:customStyle="1" w:styleId="WW8Num11z6">
    <w:name w:val="WW8Num11z6"/>
    <w:rsid w:val="007C17D8"/>
  </w:style>
  <w:style w:type="character" w:customStyle="1" w:styleId="WW8Num11z7">
    <w:name w:val="WW8Num11z7"/>
    <w:rsid w:val="007C17D8"/>
  </w:style>
  <w:style w:type="character" w:customStyle="1" w:styleId="WW8Num11z8">
    <w:name w:val="WW8Num11z8"/>
    <w:rsid w:val="007C17D8"/>
  </w:style>
  <w:style w:type="character" w:customStyle="1" w:styleId="4">
    <w:name w:val="Προεπιλεγμένη γραμματοσειρά4"/>
    <w:rsid w:val="007C17D8"/>
  </w:style>
  <w:style w:type="character" w:customStyle="1" w:styleId="WW8Num2z1">
    <w:name w:val="WW8Num2z1"/>
    <w:rsid w:val="007C17D8"/>
  </w:style>
  <w:style w:type="character" w:customStyle="1" w:styleId="WW8Num2z2">
    <w:name w:val="WW8Num2z2"/>
    <w:rsid w:val="007C17D8"/>
  </w:style>
  <w:style w:type="character" w:customStyle="1" w:styleId="WW8Num2z3">
    <w:name w:val="WW8Num2z3"/>
    <w:rsid w:val="007C17D8"/>
  </w:style>
  <w:style w:type="character" w:customStyle="1" w:styleId="WW8Num2z4">
    <w:name w:val="WW8Num2z4"/>
    <w:rsid w:val="007C17D8"/>
    <w:rPr>
      <w:rFonts w:ascii="Arial" w:hAnsi="Arial" w:cs="Times New Roman"/>
      <w:b w:val="0"/>
      <w:i w:val="0"/>
      <w:sz w:val="20"/>
      <w:szCs w:val="20"/>
    </w:rPr>
  </w:style>
  <w:style w:type="character" w:customStyle="1" w:styleId="WW8Num2z5">
    <w:name w:val="WW8Num2z5"/>
    <w:rsid w:val="007C17D8"/>
  </w:style>
  <w:style w:type="character" w:customStyle="1" w:styleId="WW8Num2z6">
    <w:name w:val="WW8Num2z6"/>
    <w:rsid w:val="007C17D8"/>
  </w:style>
  <w:style w:type="character" w:customStyle="1" w:styleId="WW8Num2z7">
    <w:name w:val="WW8Num2z7"/>
    <w:rsid w:val="007C17D8"/>
  </w:style>
  <w:style w:type="character" w:customStyle="1" w:styleId="WW8Num2z8">
    <w:name w:val="WW8Num2z8"/>
    <w:rsid w:val="007C17D8"/>
  </w:style>
  <w:style w:type="character" w:customStyle="1" w:styleId="WW8Num9z1">
    <w:name w:val="WW8Num9z1"/>
    <w:rsid w:val="007C17D8"/>
    <w:rPr>
      <w:rFonts w:eastAsia="Calibri"/>
      <w:lang w:val="el-GR"/>
    </w:rPr>
  </w:style>
  <w:style w:type="character" w:customStyle="1" w:styleId="WW8Num9z2">
    <w:name w:val="WW8Num9z2"/>
    <w:rsid w:val="007C17D8"/>
  </w:style>
  <w:style w:type="character" w:customStyle="1" w:styleId="WW8Num9z3">
    <w:name w:val="WW8Num9z3"/>
    <w:rsid w:val="007C17D8"/>
  </w:style>
  <w:style w:type="character" w:customStyle="1" w:styleId="WW8Num9z4">
    <w:name w:val="WW8Num9z4"/>
    <w:rsid w:val="007C17D8"/>
  </w:style>
  <w:style w:type="character" w:customStyle="1" w:styleId="WW8Num9z5">
    <w:name w:val="WW8Num9z5"/>
    <w:rsid w:val="007C17D8"/>
  </w:style>
  <w:style w:type="character" w:customStyle="1" w:styleId="WW8Num9z6">
    <w:name w:val="WW8Num9z6"/>
    <w:rsid w:val="007C17D8"/>
  </w:style>
  <w:style w:type="character" w:customStyle="1" w:styleId="WW8Num9z7">
    <w:name w:val="WW8Num9z7"/>
    <w:rsid w:val="007C17D8"/>
  </w:style>
  <w:style w:type="character" w:customStyle="1" w:styleId="WW8Num9z8">
    <w:name w:val="WW8Num9z8"/>
    <w:rsid w:val="007C17D8"/>
  </w:style>
  <w:style w:type="character" w:customStyle="1" w:styleId="WW-DefaultParagraphFont">
    <w:name w:val="WW-Default Paragraph Font"/>
    <w:rsid w:val="007C17D8"/>
  </w:style>
  <w:style w:type="character" w:customStyle="1" w:styleId="WW8Num12z0">
    <w:name w:val="WW8Num12z0"/>
    <w:rsid w:val="007C17D8"/>
    <w:rPr>
      <w:rFonts w:ascii="Symbol" w:hAnsi="Symbol" w:cs="Symbol"/>
    </w:rPr>
  </w:style>
  <w:style w:type="character" w:customStyle="1" w:styleId="WW8Num12z1">
    <w:name w:val="WW8Num12z1"/>
    <w:rsid w:val="007C17D8"/>
    <w:rPr>
      <w:rFonts w:ascii="Courier New" w:hAnsi="Courier New" w:cs="Courier New"/>
    </w:rPr>
  </w:style>
  <w:style w:type="character" w:customStyle="1" w:styleId="WW8Num12z2">
    <w:name w:val="WW8Num12z2"/>
    <w:rsid w:val="007C17D8"/>
    <w:rPr>
      <w:rFonts w:ascii="Wingdings" w:hAnsi="Wingdings" w:cs="Wingdings"/>
    </w:rPr>
  </w:style>
  <w:style w:type="character" w:customStyle="1" w:styleId="WW-DefaultParagraphFont1">
    <w:name w:val="WW-Default Paragraph Font1"/>
    <w:rsid w:val="007C17D8"/>
  </w:style>
  <w:style w:type="character" w:customStyle="1" w:styleId="WW-DefaultParagraphFont11">
    <w:name w:val="WW-Default Paragraph Font11"/>
    <w:rsid w:val="007C17D8"/>
  </w:style>
  <w:style w:type="character" w:customStyle="1" w:styleId="WW-DefaultParagraphFont111">
    <w:name w:val="WW-Default Paragraph Font111"/>
    <w:rsid w:val="007C17D8"/>
  </w:style>
  <w:style w:type="character" w:customStyle="1" w:styleId="3">
    <w:name w:val="Προεπιλεγμένη γραμματοσειρά3"/>
    <w:rsid w:val="007C17D8"/>
  </w:style>
  <w:style w:type="character" w:customStyle="1" w:styleId="WW-DefaultParagraphFont1111">
    <w:name w:val="WW-Default Paragraph Font1111"/>
    <w:rsid w:val="007C17D8"/>
  </w:style>
  <w:style w:type="character" w:customStyle="1" w:styleId="DefaultParagraphFont2">
    <w:name w:val="Default Paragraph Font2"/>
    <w:rsid w:val="007C17D8"/>
  </w:style>
  <w:style w:type="character" w:customStyle="1" w:styleId="WW8Num12z3">
    <w:name w:val="WW8Num12z3"/>
    <w:rsid w:val="007C17D8"/>
  </w:style>
  <w:style w:type="character" w:customStyle="1" w:styleId="WW8Num12z4">
    <w:name w:val="WW8Num12z4"/>
    <w:rsid w:val="007C17D8"/>
  </w:style>
  <w:style w:type="character" w:customStyle="1" w:styleId="WW8Num12z5">
    <w:name w:val="WW8Num12z5"/>
    <w:rsid w:val="007C17D8"/>
  </w:style>
  <w:style w:type="character" w:customStyle="1" w:styleId="WW8Num12z6">
    <w:name w:val="WW8Num12z6"/>
    <w:rsid w:val="007C17D8"/>
  </w:style>
  <w:style w:type="character" w:customStyle="1" w:styleId="WW8Num12z7">
    <w:name w:val="WW8Num12z7"/>
    <w:rsid w:val="007C17D8"/>
  </w:style>
  <w:style w:type="character" w:customStyle="1" w:styleId="WW8Num12z8">
    <w:name w:val="WW8Num12z8"/>
    <w:rsid w:val="007C17D8"/>
  </w:style>
  <w:style w:type="character" w:customStyle="1" w:styleId="WW8Num13z0">
    <w:name w:val="WW8Num13z0"/>
    <w:rsid w:val="007C17D8"/>
    <w:rPr>
      <w:rFonts w:ascii="Symbol" w:hAnsi="Symbol" w:cs="OpenSymbol"/>
    </w:rPr>
  </w:style>
  <w:style w:type="character" w:customStyle="1" w:styleId="WW-DefaultParagraphFont11111">
    <w:name w:val="WW-Default Paragraph Font11111"/>
    <w:rsid w:val="007C17D8"/>
  </w:style>
  <w:style w:type="character" w:customStyle="1" w:styleId="WW8Num13z1">
    <w:name w:val="WW8Num13z1"/>
    <w:rsid w:val="007C17D8"/>
    <w:rPr>
      <w:rFonts w:eastAsia="Calibri"/>
      <w:lang w:val="el-GR"/>
    </w:rPr>
  </w:style>
  <w:style w:type="character" w:customStyle="1" w:styleId="WW8Num13z2">
    <w:name w:val="WW8Num13z2"/>
    <w:rsid w:val="007C17D8"/>
  </w:style>
  <w:style w:type="character" w:customStyle="1" w:styleId="WW8Num13z3">
    <w:name w:val="WW8Num13z3"/>
    <w:rsid w:val="007C17D8"/>
  </w:style>
  <w:style w:type="character" w:customStyle="1" w:styleId="WW8Num13z4">
    <w:name w:val="WW8Num13z4"/>
    <w:rsid w:val="007C17D8"/>
  </w:style>
  <w:style w:type="character" w:customStyle="1" w:styleId="WW8Num13z5">
    <w:name w:val="WW8Num13z5"/>
    <w:rsid w:val="007C17D8"/>
  </w:style>
  <w:style w:type="character" w:customStyle="1" w:styleId="WW8Num13z6">
    <w:name w:val="WW8Num13z6"/>
    <w:rsid w:val="007C17D8"/>
  </w:style>
  <w:style w:type="character" w:customStyle="1" w:styleId="WW8Num13z7">
    <w:name w:val="WW8Num13z7"/>
    <w:rsid w:val="007C17D8"/>
  </w:style>
  <w:style w:type="character" w:customStyle="1" w:styleId="WW8Num13z8">
    <w:name w:val="WW8Num13z8"/>
    <w:rsid w:val="007C17D8"/>
  </w:style>
  <w:style w:type="character" w:customStyle="1" w:styleId="WW8Num14z0">
    <w:name w:val="WW8Num14z0"/>
    <w:rsid w:val="007C17D8"/>
    <w:rPr>
      <w:rFonts w:ascii="Symbol" w:hAnsi="Symbol" w:cs="OpenSymbol"/>
    </w:rPr>
  </w:style>
  <w:style w:type="character" w:customStyle="1" w:styleId="WW8Num14z1">
    <w:name w:val="WW8Num14z1"/>
    <w:rsid w:val="007C17D8"/>
  </w:style>
  <w:style w:type="character" w:customStyle="1" w:styleId="WW8Num14z2">
    <w:name w:val="WW8Num14z2"/>
    <w:rsid w:val="007C17D8"/>
  </w:style>
  <w:style w:type="character" w:customStyle="1" w:styleId="WW8Num14z3">
    <w:name w:val="WW8Num14z3"/>
    <w:rsid w:val="007C17D8"/>
  </w:style>
  <w:style w:type="character" w:customStyle="1" w:styleId="WW8Num14z4">
    <w:name w:val="WW8Num14z4"/>
    <w:rsid w:val="007C17D8"/>
  </w:style>
  <w:style w:type="character" w:customStyle="1" w:styleId="WW8Num14z5">
    <w:name w:val="WW8Num14z5"/>
    <w:rsid w:val="007C17D8"/>
  </w:style>
  <w:style w:type="character" w:customStyle="1" w:styleId="WW8Num14z6">
    <w:name w:val="WW8Num14z6"/>
    <w:rsid w:val="007C17D8"/>
  </w:style>
  <w:style w:type="character" w:customStyle="1" w:styleId="WW8Num14z7">
    <w:name w:val="WW8Num14z7"/>
    <w:rsid w:val="007C17D8"/>
  </w:style>
  <w:style w:type="character" w:customStyle="1" w:styleId="WW8Num14z8">
    <w:name w:val="WW8Num14z8"/>
    <w:rsid w:val="007C17D8"/>
  </w:style>
  <w:style w:type="character" w:customStyle="1" w:styleId="WW8Num15z0">
    <w:name w:val="WW8Num15z0"/>
    <w:rsid w:val="007C17D8"/>
  </w:style>
  <w:style w:type="character" w:customStyle="1" w:styleId="WW8Num15z1">
    <w:name w:val="WW8Num15z1"/>
    <w:rsid w:val="007C17D8"/>
  </w:style>
  <w:style w:type="character" w:customStyle="1" w:styleId="WW8Num15z2">
    <w:name w:val="WW8Num15z2"/>
    <w:rsid w:val="007C17D8"/>
  </w:style>
  <w:style w:type="character" w:customStyle="1" w:styleId="WW8Num15z3">
    <w:name w:val="WW8Num15z3"/>
    <w:rsid w:val="007C17D8"/>
  </w:style>
  <w:style w:type="character" w:customStyle="1" w:styleId="WW8Num15z4">
    <w:name w:val="WW8Num15z4"/>
    <w:rsid w:val="007C17D8"/>
  </w:style>
  <w:style w:type="character" w:customStyle="1" w:styleId="WW8Num15z5">
    <w:name w:val="WW8Num15z5"/>
    <w:rsid w:val="007C17D8"/>
  </w:style>
  <w:style w:type="character" w:customStyle="1" w:styleId="WW8Num15z6">
    <w:name w:val="WW8Num15z6"/>
    <w:rsid w:val="007C17D8"/>
  </w:style>
  <w:style w:type="character" w:customStyle="1" w:styleId="WW8Num15z7">
    <w:name w:val="WW8Num15z7"/>
    <w:rsid w:val="007C17D8"/>
  </w:style>
  <w:style w:type="character" w:customStyle="1" w:styleId="WW8Num15z8">
    <w:name w:val="WW8Num15z8"/>
    <w:rsid w:val="007C17D8"/>
  </w:style>
  <w:style w:type="character" w:customStyle="1" w:styleId="WW8Num16z0">
    <w:name w:val="WW8Num16z0"/>
    <w:rsid w:val="007C17D8"/>
  </w:style>
  <w:style w:type="character" w:customStyle="1" w:styleId="WW8Num16z1">
    <w:name w:val="WW8Num16z1"/>
    <w:rsid w:val="007C17D8"/>
  </w:style>
  <w:style w:type="character" w:customStyle="1" w:styleId="WW8Num16z2">
    <w:name w:val="WW8Num16z2"/>
    <w:rsid w:val="007C17D8"/>
  </w:style>
  <w:style w:type="character" w:customStyle="1" w:styleId="WW8Num16z3">
    <w:name w:val="WW8Num16z3"/>
    <w:rsid w:val="007C17D8"/>
  </w:style>
  <w:style w:type="character" w:customStyle="1" w:styleId="WW8Num16z4">
    <w:name w:val="WW8Num16z4"/>
    <w:rsid w:val="007C17D8"/>
  </w:style>
  <w:style w:type="character" w:customStyle="1" w:styleId="WW8Num16z5">
    <w:name w:val="WW8Num16z5"/>
    <w:rsid w:val="007C17D8"/>
  </w:style>
  <w:style w:type="character" w:customStyle="1" w:styleId="WW8Num16z6">
    <w:name w:val="WW8Num16z6"/>
    <w:rsid w:val="007C17D8"/>
  </w:style>
  <w:style w:type="character" w:customStyle="1" w:styleId="WW8Num16z7">
    <w:name w:val="WW8Num16z7"/>
    <w:rsid w:val="007C17D8"/>
  </w:style>
  <w:style w:type="character" w:customStyle="1" w:styleId="WW8Num16z8">
    <w:name w:val="WW8Num16z8"/>
    <w:rsid w:val="007C17D8"/>
  </w:style>
  <w:style w:type="character" w:customStyle="1" w:styleId="WW-DefaultParagraphFont111111">
    <w:name w:val="WW-Default Paragraph Font111111"/>
    <w:rsid w:val="007C17D8"/>
  </w:style>
  <w:style w:type="character" w:customStyle="1" w:styleId="WW-DefaultParagraphFont1111111">
    <w:name w:val="WW-Default Paragraph Font1111111"/>
    <w:rsid w:val="007C17D8"/>
  </w:style>
  <w:style w:type="character" w:customStyle="1" w:styleId="WW-DefaultParagraphFont11111111">
    <w:name w:val="WW-Default Paragraph Font11111111"/>
    <w:rsid w:val="007C17D8"/>
  </w:style>
  <w:style w:type="character" w:customStyle="1" w:styleId="WW-DefaultParagraphFont111111111">
    <w:name w:val="WW-Default Paragraph Font111111111"/>
    <w:rsid w:val="007C17D8"/>
  </w:style>
  <w:style w:type="character" w:customStyle="1" w:styleId="WW-DefaultParagraphFont1111111111">
    <w:name w:val="WW-Default Paragraph Font1111111111"/>
    <w:rsid w:val="007C17D8"/>
  </w:style>
  <w:style w:type="character" w:customStyle="1" w:styleId="WW8Num17z0">
    <w:name w:val="WW8Num17z0"/>
    <w:rsid w:val="007C17D8"/>
  </w:style>
  <w:style w:type="character" w:customStyle="1" w:styleId="WW8Num17z1">
    <w:name w:val="WW8Num17z1"/>
    <w:rsid w:val="007C17D8"/>
  </w:style>
  <w:style w:type="character" w:customStyle="1" w:styleId="WW8Num17z2">
    <w:name w:val="WW8Num17z2"/>
    <w:rsid w:val="007C17D8"/>
  </w:style>
  <w:style w:type="character" w:customStyle="1" w:styleId="WW8Num17z3">
    <w:name w:val="WW8Num17z3"/>
    <w:rsid w:val="007C17D8"/>
  </w:style>
  <w:style w:type="character" w:customStyle="1" w:styleId="WW8Num17z4">
    <w:name w:val="WW8Num17z4"/>
    <w:rsid w:val="007C17D8"/>
  </w:style>
  <w:style w:type="character" w:customStyle="1" w:styleId="WW8Num17z5">
    <w:name w:val="WW8Num17z5"/>
    <w:rsid w:val="007C17D8"/>
  </w:style>
  <w:style w:type="character" w:customStyle="1" w:styleId="WW8Num17z6">
    <w:name w:val="WW8Num17z6"/>
    <w:rsid w:val="007C17D8"/>
  </w:style>
  <w:style w:type="character" w:customStyle="1" w:styleId="WW8Num17z7">
    <w:name w:val="WW8Num17z7"/>
    <w:rsid w:val="007C17D8"/>
  </w:style>
  <w:style w:type="character" w:customStyle="1" w:styleId="WW8Num17z8">
    <w:name w:val="WW8Num17z8"/>
    <w:rsid w:val="007C17D8"/>
  </w:style>
  <w:style w:type="character" w:customStyle="1" w:styleId="WW8Num18z0">
    <w:name w:val="WW8Num18z0"/>
    <w:rsid w:val="007C17D8"/>
  </w:style>
  <w:style w:type="character" w:customStyle="1" w:styleId="WW8Num18z1">
    <w:name w:val="WW8Num18z1"/>
    <w:rsid w:val="007C17D8"/>
  </w:style>
  <w:style w:type="character" w:customStyle="1" w:styleId="WW8Num18z2">
    <w:name w:val="WW8Num18z2"/>
    <w:rsid w:val="007C17D8"/>
  </w:style>
  <w:style w:type="character" w:customStyle="1" w:styleId="WW8Num18z3">
    <w:name w:val="WW8Num18z3"/>
    <w:rsid w:val="007C17D8"/>
  </w:style>
  <w:style w:type="character" w:customStyle="1" w:styleId="WW8Num18z4">
    <w:name w:val="WW8Num18z4"/>
    <w:rsid w:val="007C17D8"/>
  </w:style>
  <w:style w:type="character" w:customStyle="1" w:styleId="WW8Num18z5">
    <w:name w:val="WW8Num18z5"/>
    <w:rsid w:val="007C17D8"/>
  </w:style>
  <w:style w:type="character" w:customStyle="1" w:styleId="WW8Num18z6">
    <w:name w:val="WW8Num18z6"/>
    <w:rsid w:val="007C17D8"/>
  </w:style>
  <w:style w:type="character" w:customStyle="1" w:styleId="WW8Num18z7">
    <w:name w:val="WW8Num18z7"/>
    <w:rsid w:val="007C17D8"/>
  </w:style>
  <w:style w:type="character" w:customStyle="1" w:styleId="WW8Num18z8">
    <w:name w:val="WW8Num18z8"/>
    <w:rsid w:val="007C17D8"/>
  </w:style>
  <w:style w:type="character" w:customStyle="1" w:styleId="WW8Num3z1">
    <w:name w:val="WW8Num3z1"/>
    <w:rsid w:val="007C17D8"/>
  </w:style>
  <w:style w:type="character" w:customStyle="1" w:styleId="WW8Num3z2">
    <w:name w:val="WW8Num3z2"/>
    <w:rsid w:val="007C17D8"/>
  </w:style>
  <w:style w:type="character" w:customStyle="1" w:styleId="WW8Num3z3">
    <w:name w:val="WW8Num3z3"/>
    <w:rsid w:val="007C17D8"/>
  </w:style>
  <w:style w:type="character" w:customStyle="1" w:styleId="WW8Num3z4">
    <w:name w:val="WW8Num3z4"/>
    <w:rsid w:val="007C17D8"/>
    <w:rPr>
      <w:rFonts w:ascii="Arial" w:hAnsi="Arial" w:cs="Times New Roman"/>
      <w:b w:val="0"/>
      <w:i w:val="0"/>
      <w:sz w:val="20"/>
      <w:szCs w:val="20"/>
    </w:rPr>
  </w:style>
  <w:style w:type="character" w:customStyle="1" w:styleId="WW8Num3z5">
    <w:name w:val="WW8Num3z5"/>
    <w:rsid w:val="007C17D8"/>
  </w:style>
  <w:style w:type="character" w:customStyle="1" w:styleId="WW8Num3z6">
    <w:name w:val="WW8Num3z6"/>
    <w:rsid w:val="007C17D8"/>
  </w:style>
  <w:style w:type="character" w:customStyle="1" w:styleId="WW8Num3z7">
    <w:name w:val="WW8Num3z7"/>
    <w:rsid w:val="007C17D8"/>
  </w:style>
  <w:style w:type="character" w:customStyle="1" w:styleId="WW8Num3z8">
    <w:name w:val="WW8Num3z8"/>
    <w:rsid w:val="007C17D8"/>
  </w:style>
  <w:style w:type="character" w:customStyle="1" w:styleId="WW-DefaultParagraphFont11111111111">
    <w:name w:val="WW-Default Paragraph Font11111111111"/>
    <w:rsid w:val="007C17D8"/>
  </w:style>
  <w:style w:type="character" w:customStyle="1" w:styleId="WW-DefaultParagraphFont111111111111">
    <w:name w:val="WW-Default Paragraph Font111111111111"/>
    <w:rsid w:val="007C17D8"/>
  </w:style>
  <w:style w:type="character" w:customStyle="1" w:styleId="WW-DefaultParagraphFont1111111111111">
    <w:name w:val="WW-Default Paragraph Font1111111111111"/>
    <w:rsid w:val="007C17D8"/>
  </w:style>
  <w:style w:type="character" w:customStyle="1" w:styleId="WW-DefaultParagraphFont11111111111111">
    <w:name w:val="WW-Default Paragraph Font11111111111111"/>
    <w:rsid w:val="007C17D8"/>
  </w:style>
  <w:style w:type="character" w:customStyle="1" w:styleId="2">
    <w:name w:val="Προεπιλεγμένη γραμματοσειρά2"/>
    <w:rsid w:val="007C17D8"/>
  </w:style>
  <w:style w:type="character" w:customStyle="1" w:styleId="WW8Num19z0">
    <w:name w:val="WW8Num19z0"/>
    <w:rsid w:val="007C17D8"/>
    <w:rPr>
      <w:rFonts w:ascii="Calibri" w:hAnsi="Calibri" w:cs="Calibri"/>
    </w:rPr>
  </w:style>
  <w:style w:type="character" w:customStyle="1" w:styleId="WW8Num19z1">
    <w:name w:val="WW8Num19z1"/>
    <w:rsid w:val="007C17D8"/>
  </w:style>
  <w:style w:type="character" w:customStyle="1" w:styleId="WW8Num20z0">
    <w:name w:val="WW8Num20z0"/>
    <w:rsid w:val="007C17D8"/>
    <w:rPr>
      <w:rFonts w:ascii="Calibri" w:eastAsia="Calibri" w:hAnsi="Calibri" w:cs="Times New Roman"/>
    </w:rPr>
  </w:style>
  <w:style w:type="character" w:customStyle="1" w:styleId="WW8Num20z1">
    <w:name w:val="WW8Num20z1"/>
    <w:rsid w:val="007C17D8"/>
    <w:rPr>
      <w:rFonts w:ascii="Courier New" w:hAnsi="Courier New" w:cs="Courier New"/>
    </w:rPr>
  </w:style>
  <w:style w:type="character" w:customStyle="1" w:styleId="WW8Num20z2">
    <w:name w:val="WW8Num20z2"/>
    <w:rsid w:val="007C17D8"/>
    <w:rPr>
      <w:rFonts w:ascii="Wingdings" w:hAnsi="Wingdings" w:cs="Wingdings"/>
    </w:rPr>
  </w:style>
  <w:style w:type="character" w:customStyle="1" w:styleId="WW8Num20z3">
    <w:name w:val="WW8Num20z3"/>
    <w:rsid w:val="007C17D8"/>
    <w:rPr>
      <w:rFonts w:ascii="Symbol" w:hAnsi="Symbol" w:cs="Symbol"/>
    </w:rPr>
  </w:style>
  <w:style w:type="character" w:customStyle="1" w:styleId="WW-DefaultParagraphFont111111111111111">
    <w:name w:val="WW-Default Paragraph Font111111111111111"/>
    <w:rsid w:val="007C17D8"/>
  </w:style>
  <w:style w:type="character" w:customStyle="1" w:styleId="WW8Num19z2">
    <w:name w:val="WW8Num19z2"/>
    <w:rsid w:val="007C17D8"/>
  </w:style>
  <w:style w:type="character" w:customStyle="1" w:styleId="WW8Num19z3">
    <w:name w:val="WW8Num19z3"/>
    <w:rsid w:val="007C17D8"/>
  </w:style>
  <w:style w:type="character" w:customStyle="1" w:styleId="WW8Num19z4">
    <w:name w:val="WW8Num19z4"/>
    <w:rsid w:val="007C17D8"/>
  </w:style>
  <w:style w:type="character" w:customStyle="1" w:styleId="WW8Num19z5">
    <w:name w:val="WW8Num19z5"/>
    <w:rsid w:val="007C17D8"/>
  </w:style>
  <w:style w:type="character" w:customStyle="1" w:styleId="WW8Num19z6">
    <w:name w:val="WW8Num19z6"/>
    <w:rsid w:val="007C17D8"/>
  </w:style>
  <w:style w:type="character" w:customStyle="1" w:styleId="WW8Num19z7">
    <w:name w:val="WW8Num19z7"/>
    <w:rsid w:val="007C17D8"/>
  </w:style>
  <w:style w:type="character" w:customStyle="1" w:styleId="WW8Num19z8">
    <w:name w:val="WW8Num19z8"/>
    <w:rsid w:val="007C17D8"/>
  </w:style>
  <w:style w:type="character" w:customStyle="1" w:styleId="WW8Num20z4">
    <w:name w:val="WW8Num20z4"/>
    <w:rsid w:val="007C17D8"/>
  </w:style>
  <w:style w:type="character" w:customStyle="1" w:styleId="WW8Num20z5">
    <w:name w:val="WW8Num20z5"/>
    <w:rsid w:val="007C17D8"/>
  </w:style>
  <w:style w:type="character" w:customStyle="1" w:styleId="WW8Num20z6">
    <w:name w:val="WW8Num20z6"/>
    <w:rsid w:val="007C17D8"/>
  </w:style>
  <w:style w:type="character" w:customStyle="1" w:styleId="WW8Num20z7">
    <w:name w:val="WW8Num20z7"/>
    <w:rsid w:val="007C17D8"/>
  </w:style>
  <w:style w:type="character" w:customStyle="1" w:styleId="WW8Num20z8">
    <w:name w:val="WW8Num20z8"/>
    <w:rsid w:val="007C17D8"/>
  </w:style>
  <w:style w:type="character" w:customStyle="1" w:styleId="WW-DefaultParagraphFont1111111111111111">
    <w:name w:val="WW-Default Paragraph Font1111111111111111"/>
    <w:rsid w:val="007C17D8"/>
  </w:style>
  <w:style w:type="character" w:customStyle="1" w:styleId="WW-DefaultParagraphFont11111111111111111">
    <w:name w:val="WW-Default Paragraph Font11111111111111111"/>
    <w:rsid w:val="007C17D8"/>
  </w:style>
  <w:style w:type="character" w:customStyle="1" w:styleId="WW8Num21z0">
    <w:name w:val="WW8Num21z0"/>
    <w:rsid w:val="007C17D8"/>
    <w:rPr>
      <w:rFonts w:ascii="Calibri" w:eastAsia="Times New Roman" w:hAnsi="Calibri" w:cs="Calibri"/>
    </w:rPr>
  </w:style>
  <w:style w:type="character" w:customStyle="1" w:styleId="WW8Num21z1">
    <w:name w:val="WW8Num21z1"/>
    <w:rsid w:val="007C17D8"/>
    <w:rPr>
      <w:rFonts w:ascii="Courier New" w:hAnsi="Courier New" w:cs="Courier New"/>
    </w:rPr>
  </w:style>
  <w:style w:type="character" w:customStyle="1" w:styleId="WW8Num21z2">
    <w:name w:val="WW8Num21z2"/>
    <w:rsid w:val="007C17D8"/>
    <w:rPr>
      <w:rFonts w:ascii="Wingdings" w:hAnsi="Wingdings" w:cs="Wingdings"/>
    </w:rPr>
  </w:style>
  <w:style w:type="character" w:customStyle="1" w:styleId="WW8Num21z3">
    <w:name w:val="WW8Num21z3"/>
    <w:rsid w:val="007C17D8"/>
    <w:rPr>
      <w:rFonts w:ascii="Symbol" w:hAnsi="Symbol" w:cs="Symbol"/>
    </w:rPr>
  </w:style>
  <w:style w:type="character" w:customStyle="1" w:styleId="WW8Num22z0">
    <w:name w:val="WW8Num22z0"/>
    <w:rsid w:val="007C17D8"/>
    <w:rPr>
      <w:rFonts w:ascii="Symbol" w:hAnsi="Symbol" w:cs="Symbol"/>
    </w:rPr>
  </w:style>
  <w:style w:type="character" w:customStyle="1" w:styleId="WW8Num22z1">
    <w:name w:val="WW8Num22z1"/>
    <w:rsid w:val="007C17D8"/>
    <w:rPr>
      <w:rFonts w:ascii="Courier New" w:hAnsi="Courier New" w:cs="Courier New"/>
    </w:rPr>
  </w:style>
  <w:style w:type="character" w:customStyle="1" w:styleId="WW8Num22z2">
    <w:name w:val="WW8Num22z2"/>
    <w:rsid w:val="007C17D8"/>
    <w:rPr>
      <w:rFonts w:ascii="Wingdings" w:hAnsi="Wingdings" w:cs="Wingdings"/>
    </w:rPr>
  </w:style>
  <w:style w:type="character" w:customStyle="1" w:styleId="WW8Num23z0">
    <w:name w:val="WW8Num23z0"/>
    <w:rsid w:val="007C17D8"/>
    <w:rPr>
      <w:rFonts w:ascii="Calibri" w:eastAsia="Times New Roman" w:hAnsi="Calibri" w:cs="Calibri"/>
    </w:rPr>
  </w:style>
  <w:style w:type="character" w:customStyle="1" w:styleId="WW8Num23z1">
    <w:name w:val="WW8Num23z1"/>
    <w:rsid w:val="007C17D8"/>
    <w:rPr>
      <w:rFonts w:ascii="Courier New" w:hAnsi="Courier New" w:cs="Courier New"/>
    </w:rPr>
  </w:style>
  <w:style w:type="character" w:customStyle="1" w:styleId="WW8Num23z2">
    <w:name w:val="WW8Num23z2"/>
    <w:rsid w:val="007C17D8"/>
    <w:rPr>
      <w:rFonts w:ascii="Wingdings" w:hAnsi="Wingdings" w:cs="Wingdings"/>
    </w:rPr>
  </w:style>
  <w:style w:type="character" w:customStyle="1" w:styleId="WW8Num23z3">
    <w:name w:val="WW8Num23z3"/>
    <w:rsid w:val="007C17D8"/>
    <w:rPr>
      <w:rFonts w:ascii="Symbol" w:hAnsi="Symbol" w:cs="Symbol"/>
    </w:rPr>
  </w:style>
  <w:style w:type="character" w:customStyle="1" w:styleId="WW8Num24z0">
    <w:name w:val="WW8Num24z0"/>
    <w:rsid w:val="007C17D8"/>
    <w:rPr>
      <w:rFonts w:ascii="Symbol" w:hAnsi="Symbol" w:cs="Symbol"/>
      <w:strike/>
      <w:color w:val="0070C0"/>
      <w:position w:val="0"/>
      <w:sz w:val="24"/>
      <w:vertAlign w:val="baseline"/>
      <w:lang w:val="el-GR"/>
    </w:rPr>
  </w:style>
  <w:style w:type="character" w:customStyle="1" w:styleId="WW8Num24z1">
    <w:name w:val="WW8Num24z1"/>
    <w:rsid w:val="007C17D8"/>
    <w:rPr>
      <w:rFonts w:ascii="Courier New" w:hAnsi="Courier New" w:cs="Courier New"/>
    </w:rPr>
  </w:style>
  <w:style w:type="character" w:customStyle="1" w:styleId="WW8Num24z2">
    <w:name w:val="WW8Num24z2"/>
    <w:rsid w:val="007C17D8"/>
    <w:rPr>
      <w:rFonts w:ascii="Wingdings" w:hAnsi="Wingdings" w:cs="Wingdings"/>
    </w:rPr>
  </w:style>
  <w:style w:type="character" w:customStyle="1" w:styleId="WW8Num25z0">
    <w:name w:val="WW8Num25z0"/>
    <w:rsid w:val="007C17D8"/>
    <w:rPr>
      <w:rFonts w:ascii="Symbol" w:hAnsi="Symbol" w:cs="Symbol"/>
    </w:rPr>
  </w:style>
  <w:style w:type="character" w:customStyle="1" w:styleId="WW8Num25z1">
    <w:name w:val="WW8Num25z1"/>
    <w:rsid w:val="007C17D8"/>
    <w:rPr>
      <w:rFonts w:ascii="Courier New" w:hAnsi="Courier New" w:cs="Courier New"/>
    </w:rPr>
  </w:style>
  <w:style w:type="character" w:customStyle="1" w:styleId="WW8Num25z2">
    <w:name w:val="WW8Num25z2"/>
    <w:rsid w:val="007C17D8"/>
    <w:rPr>
      <w:rFonts w:ascii="Wingdings" w:hAnsi="Wingdings" w:cs="Wingdings"/>
    </w:rPr>
  </w:style>
  <w:style w:type="character" w:customStyle="1" w:styleId="WW8Num26z0">
    <w:name w:val="WW8Num26z0"/>
    <w:rsid w:val="007C17D8"/>
    <w:rPr>
      <w:rFonts w:ascii="Symbol" w:hAnsi="Symbol" w:cs="Symbol"/>
    </w:rPr>
  </w:style>
  <w:style w:type="character" w:customStyle="1" w:styleId="WW8Num26z1">
    <w:name w:val="WW8Num26z1"/>
    <w:rsid w:val="007C17D8"/>
    <w:rPr>
      <w:rFonts w:ascii="Courier New" w:hAnsi="Courier New" w:cs="Courier New"/>
    </w:rPr>
  </w:style>
  <w:style w:type="character" w:customStyle="1" w:styleId="WW8Num26z2">
    <w:name w:val="WW8Num26z2"/>
    <w:rsid w:val="007C17D8"/>
    <w:rPr>
      <w:rFonts w:ascii="Wingdings" w:hAnsi="Wingdings" w:cs="Wingdings"/>
    </w:rPr>
  </w:style>
  <w:style w:type="character" w:customStyle="1" w:styleId="WW8Num27z0">
    <w:name w:val="WW8Num27z0"/>
    <w:rsid w:val="007C17D8"/>
    <w:rPr>
      <w:rFonts w:ascii="Calibri" w:eastAsia="Times New Roman" w:hAnsi="Calibri" w:cs="Calibri"/>
    </w:rPr>
  </w:style>
  <w:style w:type="character" w:customStyle="1" w:styleId="WW8Num27z1">
    <w:name w:val="WW8Num27z1"/>
    <w:rsid w:val="007C17D8"/>
    <w:rPr>
      <w:rFonts w:ascii="Courier New" w:hAnsi="Courier New" w:cs="Courier New"/>
    </w:rPr>
  </w:style>
  <w:style w:type="character" w:customStyle="1" w:styleId="WW8Num27z2">
    <w:name w:val="WW8Num27z2"/>
    <w:rsid w:val="007C17D8"/>
    <w:rPr>
      <w:rFonts w:ascii="Wingdings" w:hAnsi="Wingdings" w:cs="Wingdings"/>
    </w:rPr>
  </w:style>
  <w:style w:type="character" w:customStyle="1" w:styleId="WW8Num27z3">
    <w:name w:val="WW8Num27z3"/>
    <w:rsid w:val="007C17D8"/>
    <w:rPr>
      <w:rFonts w:ascii="Symbol" w:hAnsi="Symbol" w:cs="Symbol"/>
    </w:rPr>
  </w:style>
  <w:style w:type="character" w:customStyle="1" w:styleId="WW8Num28z0">
    <w:name w:val="WW8Num28z0"/>
    <w:rsid w:val="007C17D8"/>
    <w:rPr>
      <w:rFonts w:ascii="Symbol" w:hAnsi="Symbol" w:cs="Symbol"/>
    </w:rPr>
  </w:style>
  <w:style w:type="character" w:customStyle="1" w:styleId="WW8Num28z1">
    <w:name w:val="WW8Num28z1"/>
    <w:rsid w:val="007C17D8"/>
    <w:rPr>
      <w:rFonts w:ascii="Courier New" w:hAnsi="Courier New" w:cs="Courier New"/>
    </w:rPr>
  </w:style>
  <w:style w:type="character" w:customStyle="1" w:styleId="WW8Num28z2">
    <w:name w:val="WW8Num28z2"/>
    <w:rsid w:val="007C17D8"/>
    <w:rPr>
      <w:rFonts w:ascii="Wingdings" w:hAnsi="Wingdings" w:cs="Wingdings"/>
    </w:rPr>
  </w:style>
  <w:style w:type="character" w:customStyle="1" w:styleId="WW8Num29z0">
    <w:name w:val="WW8Num29z0"/>
    <w:rsid w:val="007C17D8"/>
    <w:rPr>
      <w:rFonts w:ascii="Calibri" w:eastAsia="Times New Roman" w:hAnsi="Calibri" w:cs="Calibri"/>
    </w:rPr>
  </w:style>
  <w:style w:type="character" w:customStyle="1" w:styleId="WW8Num29z1">
    <w:name w:val="WW8Num29z1"/>
    <w:rsid w:val="007C17D8"/>
    <w:rPr>
      <w:rFonts w:ascii="Courier New" w:hAnsi="Courier New" w:cs="Courier New"/>
    </w:rPr>
  </w:style>
  <w:style w:type="character" w:customStyle="1" w:styleId="WW8Num29z2">
    <w:name w:val="WW8Num29z2"/>
    <w:rsid w:val="007C17D8"/>
    <w:rPr>
      <w:rFonts w:ascii="Wingdings" w:hAnsi="Wingdings" w:cs="Wingdings"/>
    </w:rPr>
  </w:style>
  <w:style w:type="character" w:customStyle="1" w:styleId="WW8Num29z3">
    <w:name w:val="WW8Num29z3"/>
    <w:rsid w:val="007C17D8"/>
    <w:rPr>
      <w:rFonts w:ascii="Symbol" w:hAnsi="Symbol" w:cs="Symbol"/>
    </w:rPr>
  </w:style>
  <w:style w:type="character" w:customStyle="1" w:styleId="WW8Num30z0">
    <w:name w:val="WW8Num30z0"/>
    <w:rsid w:val="007C17D8"/>
    <w:rPr>
      <w:rFonts w:ascii="Symbol" w:hAnsi="Symbol" w:cs="Symbol"/>
      <w:shd w:val="clear" w:color="auto" w:fill="FFFF00"/>
    </w:rPr>
  </w:style>
  <w:style w:type="character" w:customStyle="1" w:styleId="WW8Num30z1">
    <w:name w:val="WW8Num30z1"/>
    <w:rsid w:val="007C17D8"/>
    <w:rPr>
      <w:rFonts w:ascii="Courier New" w:hAnsi="Courier New" w:cs="Courier New"/>
    </w:rPr>
  </w:style>
  <w:style w:type="character" w:customStyle="1" w:styleId="WW8Num30z2">
    <w:name w:val="WW8Num30z2"/>
    <w:rsid w:val="007C17D8"/>
    <w:rPr>
      <w:rFonts w:ascii="Wingdings" w:hAnsi="Wingdings" w:cs="Wingdings"/>
    </w:rPr>
  </w:style>
  <w:style w:type="character" w:customStyle="1" w:styleId="WW8Num31z0">
    <w:name w:val="WW8Num31z0"/>
    <w:rsid w:val="007C17D8"/>
    <w:rPr>
      <w:rFonts w:cs="Times New Roman"/>
    </w:rPr>
  </w:style>
  <w:style w:type="character" w:customStyle="1" w:styleId="WW8Num32z0">
    <w:name w:val="WW8Num32z0"/>
    <w:rsid w:val="007C17D8"/>
  </w:style>
  <w:style w:type="character" w:customStyle="1" w:styleId="WW8Num32z1">
    <w:name w:val="WW8Num32z1"/>
    <w:rsid w:val="007C17D8"/>
  </w:style>
  <w:style w:type="character" w:customStyle="1" w:styleId="WW8Num32z2">
    <w:name w:val="WW8Num32z2"/>
    <w:rsid w:val="007C17D8"/>
  </w:style>
  <w:style w:type="character" w:customStyle="1" w:styleId="WW8Num32z3">
    <w:name w:val="WW8Num32z3"/>
    <w:rsid w:val="007C17D8"/>
  </w:style>
  <w:style w:type="character" w:customStyle="1" w:styleId="WW8Num32z4">
    <w:name w:val="WW8Num32z4"/>
    <w:rsid w:val="007C17D8"/>
  </w:style>
  <w:style w:type="character" w:customStyle="1" w:styleId="WW8Num32z5">
    <w:name w:val="WW8Num32z5"/>
    <w:rsid w:val="007C17D8"/>
  </w:style>
  <w:style w:type="character" w:customStyle="1" w:styleId="WW8Num32z6">
    <w:name w:val="WW8Num32z6"/>
    <w:rsid w:val="007C17D8"/>
  </w:style>
  <w:style w:type="character" w:customStyle="1" w:styleId="WW8Num32z7">
    <w:name w:val="WW8Num32z7"/>
    <w:rsid w:val="007C17D8"/>
  </w:style>
  <w:style w:type="character" w:customStyle="1" w:styleId="WW8Num32z8">
    <w:name w:val="WW8Num32z8"/>
    <w:rsid w:val="007C17D8"/>
  </w:style>
  <w:style w:type="character" w:customStyle="1" w:styleId="WW8Num33z0">
    <w:name w:val="WW8Num33z0"/>
    <w:rsid w:val="007C17D8"/>
    <w:rPr>
      <w:rFonts w:ascii="Symbol" w:eastAsia="Calibri" w:hAnsi="Symbol" w:cs="Symbol"/>
    </w:rPr>
  </w:style>
  <w:style w:type="character" w:customStyle="1" w:styleId="WW8Num33z1">
    <w:name w:val="WW8Num33z1"/>
    <w:rsid w:val="007C17D8"/>
    <w:rPr>
      <w:rFonts w:ascii="Courier New" w:hAnsi="Courier New" w:cs="Courier New"/>
    </w:rPr>
  </w:style>
  <w:style w:type="character" w:customStyle="1" w:styleId="WW8Num33z2">
    <w:name w:val="WW8Num33z2"/>
    <w:rsid w:val="007C17D8"/>
    <w:rPr>
      <w:rFonts w:ascii="Wingdings" w:hAnsi="Wingdings" w:cs="Wingdings"/>
    </w:rPr>
  </w:style>
  <w:style w:type="character" w:customStyle="1" w:styleId="WW8Num34z0">
    <w:name w:val="WW8Num34z0"/>
    <w:rsid w:val="007C17D8"/>
    <w:rPr>
      <w:rFonts w:ascii="Symbol" w:hAnsi="Symbol" w:cs="Symbol"/>
    </w:rPr>
  </w:style>
  <w:style w:type="character" w:customStyle="1" w:styleId="WW8Num34z1">
    <w:name w:val="WW8Num34z1"/>
    <w:rsid w:val="007C17D8"/>
    <w:rPr>
      <w:rFonts w:ascii="Courier New" w:hAnsi="Courier New" w:cs="Courier New"/>
    </w:rPr>
  </w:style>
  <w:style w:type="character" w:customStyle="1" w:styleId="WW8Num34z2">
    <w:name w:val="WW8Num34z2"/>
    <w:rsid w:val="007C17D8"/>
    <w:rPr>
      <w:rFonts w:ascii="Wingdings" w:hAnsi="Wingdings" w:cs="Wingdings"/>
    </w:rPr>
  </w:style>
  <w:style w:type="character" w:customStyle="1" w:styleId="WW8Num35z0">
    <w:name w:val="WW8Num35z0"/>
    <w:rsid w:val="007C17D8"/>
    <w:rPr>
      <w:rFonts w:ascii="Calibri" w:eastAsia="Times New Roman" w:hAnsi="Calibri" w:cs="Calibri"/>
    </w:rPr>
  </w:style>
  <w:style w:type="character" w:customStyle="1" w:styleId="WW8Num35z1">
    <w:name w:val="WW8Num35z1"/>
    <w:rsid w:val="007C17D8"/>
    <w:rPr>
      <w:rFonts w:ascii="Courier New" w:hAnsi="Courier New" w:cs="Courier New"/>
    </w:rPr>
  </w:style>
  <w:style w:type="character" w:customStyle="1" w:styleId="WW8Num35z2">
    <w:name w:val="WW8Num35z2"/>
    <w:rsid w:val="007C17D8"/>
    <w:rPr>
      <w:rFonts w:ascii="Wingdings" w:hAnsi="Wingdings" w:cs="Wingdings"/>
    </w:rPr>
  </w:style>
  <w:style w:type="character" w:customStyle="1" w:styleId="WW8Num35z3">
    <w:name w:val="WW8Num35z3"/>
    <w:rsid w:val="007C17D8"/>
    <w:rPr>
      <w:rFonts w:ascii="Symbol" w:hAnsi="Symbol" w:cs="Symbol"/>
    </w:rPr>
  </w:style>
  <w:style w:type="character" w:customStyle="1" w:styleId="WW8Num36z0">
    <w:name w:val="WW8Num36z0"/>
    <w:rsid w:val="007C17D8"/>
    <w:rPr>
      <w:lang w:val="el-GR"/>
    </w:rPr>
  </w:style>
  <w:style w:type="character" w:customStyle="1" w:styleId="WW8Num36z1">
    <w:name w:val="WW8Num36z1"/>
    <w:rsid w:val="007C17D8"/>
  </w:style>
  <w:style w:type="character" w:customStyle="1" w:styleId="WW8Num36z2">
    <w:name w:val="WW8Num36z2"/>
    <w:rsid w:val="007C17D8"/>
  </w:style>
  <w:style w:type="character" w:customStyle="1" w:styleId="WW8Num36z3">
    <w:name w:val="WW8Num36z3"/>
    <w:rsid w:val="007C17D8"/>
  </w:style>
  <w:style w:type="character" w:customStyle="1" w:styleId="WW8Num36z4">
    <w:name w:val="WW8Num36z4"/>
    <w:rsid w:val="007C17D8"/>
  </w:style>
  <w:style w:type="character" w:customStyle="1" w:styleId="WW8Num36z5">
    <w:name w:val="WW8Num36z5"/>
    <w:rsid w:val="007C17D8"/>
  </w:style>
  <w:style w:type="character" w:customStyle="1" w:styleId="WW8Num36z6">
    <w:name w:val="WW8Num36z6"/>
    <w:rsid w:val="007C17D8"/>
  </w:style>
  <w:style w:type="character" w:customStyle="1" w:styleId="WW8Num36z7">
    <w:name w:val="WW8Num36z7"/>
    <w:rsid w:val="007C17D8"/>
  </w:style>
  <w:style w:type="character" w:customStyle="1" w:styleId="WW8Num36z8">
    <w:name w:val="WW8Num36z8"/>
    <w:rsid w:val="007C17D8"/>
  </w:style>
  <w:style w:type="character" w:customStyle="1" w:styleId="WW8Num37z0">
    <w:name w:val="WW8Num37z0"/>
    <w:rsid w:val="007C17D8"/>
    <w:rPr>
      <w:rFonts w:ascii="Calibri" w:eastAsia="Times New Roman" w:hAnsi="Calibri" w:cs="Calibri"/>
    </w:rPr>
  </w:style>
  <w:style w:type="character" w:customStyle="1" w:styleId="WW8Num37z1">
    <w:name w:val="WW8Num37z1"/>
    <w:rsid w:val="007C17D8"/>
    <w:rPr>
      <w:rFonts w:ascii="Courier New" w:hAnsi="Courier New" w:cs="Courier New"/>
    </w:rPr>
  </w:style>
  <w:style w:type="character" w:customStyle="1" w:styleId="WW8Num37z2">
    <w:name w:val="WW8Num37z2"/>
    <w:rsid w:val="007C17D8"/>
    <w:rPr>
      <w:rFonts w:ascii="Wingdings" w:hAnsi="Wingdings" w:cs="Wingdings"/>
    </w:rPr>
  </w:style>
  <w:style w:type="character" w:customStyle="1" w:styleId="WW8Num37z3">
    <w:name w:val="WW8Num37z3"/>
    <w:rsid w:val="007C17D8"/>
    <w:rPr>
      <w:rFonts w:ascii="Symbol" w:hAnsi="Symbol" w:cs="Symbol"/>
    </w:rPr>
  </w:style>
  <w:style w:type="character" w:customStyle="1" w:styleId="WW8Num38z0">
    <w:name w:val="WW8Num38z0"/>
    <w:rsid w:val="007C17D8"/>
  </w:style>
  <w:style w:type="character" w:customStyle="1" w:styleId="WW8Num38z1">
    <w:name w:val="WW8Num38z1"/>
    <w:rsid w:val="007C17D8"/>
  </w:style>
  <w:style w:type="character" w:customStyle="1" w:styleId="WW8Num38z2">
    <w:name w:val="WW8Num38z2"/>
    <w:rsid w:val="007C17D8"/>
  </w:style>
  <w:style w:type="character" w:customStyle="1" w:styleId="WW8Num38z3">
    <w:name w:val="WW8Num38z3"/>
    <w:rsid w:val="007C17D8"/>
  </w:style>
  <w:style w:type="character" w:customStyle="1" w:styleId="WW8Num38z4">
    <w:name w:val="WW8Num38z4"/>
    <w:rsid w:val="007C17D8"/>
  </w:style>
  <w:style w:type="character" w:customStyle="1" w:styleId="WW8Num38z5">
    <w:name w:val="WW8Num38z5"/>
    <w:rsid w:val="007C17D8"/>
  </w:style>
  <w:style w:type="character" w:customStyle="1" w:styleId="WW8Num38z6">
    <w:name w:val="WW8Num38z6"/>
    <w:rsid w:val="007C17D8"/>
  </w:style>
  <w:style w:type="character" w:customStyle="1" w:styleId="WW8Num38z7">
    <w:name w:val="WW8Num38z7"/>
    <w:rsid w:val="007C17D8"/>
  </w:style>
  <w:style w:type="character" w:customStyle="1" w:styleId="WW8Num38z8">
    <w:name w:val="WW8Num38z8"/>
    <w:rsid w:val="007C17D8"/>
  </w:style>
  <w:style w:type="character" w:customStyle="1" w:styleId="WW-DefaultParagraphFont111111111111111111">
    <w:name w:val="WW-Default Paragraph Font111111111111111111"/>
    <w:rsid w:val="007C17D8"/>
  </w:style>
  <w:style w:type="character" w:customStyle="1" w:styleId="WW8Num4z1">
    <w:name w:val="WW8Num4z1"/>
    <w:rsid w:val="007C17D8"/>
    <w:rPr>
      <w:rFonts w:cs="Times New Roman"/>
    </w:rPr>
  </w:style>
  <w:style w:type="character" w:customStyle="1" w:styleId="WW8Num5z1">
    <w:name w:val="WW8Num5z1"/>
    <w:rsid w:val="007C17D8"/>
    <w:rPr>
      <w:rFonts w:cs="Times New Roman"/>
    </w:rPr>
  </w:style>
  <w:style w:type="character" w:customStyle="1" w:styleId="WW8Num29z4">
    <w:name w:val="WW8Num29z4"/>
    <w:rsid w:val="007C17D8"/>
  </w:style>
  <w:style w:type="character" w:customStyle="1" w:styleId="WW8Num29z5">
    <w:name w:val="WW8Num29z5"/>
    <w:rsid w:val="007C17D8"/>
  </w:style>
  <w:style w:type="character" w:customStyle="1" w:styleId="WW8Num29z6">
    <w:name w:val="WW8Num29z6"/>
    <w:rsid w:val="007C17D8"/>
  </w:style>
  <w:style w:type="character" w:customStyle="1" w:styleId="WW8Num29z7">
    <w:name w:val="WW8Num29z7"/>
    <w:rsid w:val="007C17D8"/>
  </w:style>
  <w:style w:type="character" w:customStyle="1" w:styleId="WW8Num29z8">
    <w:name w:val="WW8Num29z8"/>
    <w:rsid w:val="007C17D8"/>
  </w:style>
  <w:style w:type="character" w:customStyle="1" w:styleId="WW8Num30z3">
    <w:name w:val="WW8Num30z3"/>
    <w:rsid w:val="007C17D8"/>
    <w:rPr>
      <w:rFonts w:ascii="Symbol" w:hAnsi="Symbol" w:cs="Symbol"/>
    </w:rPr>
  </w:style>
  <w:style w:type="character" w:customStyle="1" w:styleId="WW8Num31z1">
    <w:name w:val="WW8Num31z1"/>
    <w:rsid w:val="007C17D8"/>
  </w:style>
  <w:style w:type="character" w:customStyle="1" w:styleId="WW8Num31z2">
    <w:name w:val="WW8Num31z2"/>
    <w:rsid w:val="007C17D8"/>
  </w:style>
  <w:style w:type="character" w:customStyle="1" w:styleId="WW8Num31z3">
    <w:name w:val="WW8Num31z3"/>
    <w:rsid w:val="007C17D8"/>
  </w:style>
  <w:style w:type="character" w:customStyle="1" w:styleId="WW8Num31z4">
    <w:name w:val="WW8Num31z4"/>
    <w:rsid w:val="007C17D8"/>
  </w:style>
  <w:style w:type="character" w:customStyle="1" w:styleId="WW8Num31z5">
    <w:name w:val="WW8Num31z5"/>
    <w:rsid w:val="007C17D8"/>
  </w:style>
  <w:style w:type="character" w:customStyle="1" w:styleId="WW8Num31z6">
    <w:name w:val="WW8Num31z6"/>
    <w:rsid w:val="007C17D8"/>
  </w:style>
  <w:style w:type="character" w:customStyle="1" w:styleId="WW8Num31z7">
    <w:name w:val="WW8Num31z7"/>
    <w:rsid w:val="007C17D8"/>
  </w:style>
  <w:style w:type="character" w:customStyle="1" w:styleId="WW8Num31z8">
    <w:name w:val="WW8Num31z8"/>
    <w:rsid w:val="007C17D8"/>
  </w:style>
  <w:style w:type="character" w:customStyle="1" w:styleId="WW8Num39z0">
    <w:name w:val="WW8Num39z0"/>
    <w:rsid w:val="007C17D8"/>
    <w:rPr>
      <w:rFonts w:ascii="Calibri" w:eastAsia="Times New Roman" w:hAnsi="Calibri" w:cs="Calibri"/>
    </w:rPr>
  </w:style>
  <w:style w:type="character" w:customStyle="1" w:styleId="WW8Num39z1">
    <w:name w:val="WW8Num39z1"/>
    <w:rsid w:val="007C17D8"/>
    <w:rPr>
      <w:rFonts w:ascii="Courier New" w:hAnsi="Courier New" w:cs="Courier New"/>
    </w:rPr>
  </w:style>
  <w:style w:type="character" w:customStyle="1" w:styleId="WW8Num39z2">
    <w:name w:val="WW8Num39z2"/>
    <w:rsid w:val="007C17D8"/>
    <w:rPr>
      <w:rFonts w:ascii="Wingdings" w:hAnsi="Wingdings" w:cs="Wingdings"/>
    </w:rPr>
  </w:style>
  <w:style w:type="character" w:customStyle="1" w:styleId="WW8Num39z3">
    <w:name w:val="WW8Num39z3"/>
    <w:rsid w:val="007C17D8"/>
    <w:rPr>
      <w:rFonts w:ascii="Symbol" w:hAnsi="Symbol" w:cs="Symbol"/>
    </w:rPr>
  </w:style>
  <w:style w:type="character" w:customStyle="1" w:styleId="WW8Num40z0">
    <w:name w:val="WW8Num40z0"/>
    <w:rsid w:val="007C17D8"/>
    <w:rPr>
      <w:rFonts w:ascii="Symbol" w:hAnsi="Symbol" w:cs="Symbol"/>
    </w:rPr>
  </w:style>
  <w:style w:type="character" w:customStyle="1" w:styleId="WW8Num40z1">
    <w:name w:val="WW8Num40z1"/>
    <w:rsid w:val="007C17D8"/>
    <w:rPr>
      <w:rFonts w:ascii="Courier New" w:hAnsi="Courier New" w:cs="Courier New"/>
    </w:rPr>
  </w:style>
  <w:style w:type="character" w:customStyle="1" w:styleId="WW8Num40z2">
    <w:name w:val="WW8Num40z2"/>
    <w:rsid w:val="007C17D8"/>
    <w:rPr>
      <w:rFonts w:ascii="Wingdings" w:hAnsi="Wingdings" w:cs="Wingdings"/>
    </w:rPr>
  </w:style>
  <w:style w:type="character" w:customStyle="1" w:styleId="WW8Num41z0">
    <w:name w:val="WW8Num41z0"/>
    <w:rsid w:val="007C17D8"/>
    <w:rPr>
      <w:rFonts w:ascii="Arial" w:hAnsi="Arial" w:cs="Times New Roman"/>
      <w:b/>
      <w:i w:val="0"/>
      <w:sz w:val="20"/>
      <w:szCs w:val="20"/>
    </w:rPr>
  </w:style>
  <w:style w:type="character" w:customStyle="1" w:styleId="WW8Num41z1">
    <w:name w:val="WW8Num41z1"/>
    <w:rsid w:val="007C17D8"/>
    <w:rPr>
      <w:rFonts w:cs="Times New Roman"/>
    </w:rPr>
  </w:style>
  <w:style w:type="character" w:customStyle="1" w:styleId="WW8Num41z2">
    <w:name w:val="WW8Num41z2"/>
    <w:rsid w:val="007C17D8"/>
    <w:rPr>
      <w:rFonts w:ascii="Arial" w:hAnsi="Arial" w:cs="Times New Roman"/>
      <w:b w:val="0"/>
      <w:i w:val="0"/>
    </w:rPr>
  </w:style>
  <w:style w:type="character" w:customStyle="1" w:styleId="WW8Num41z3">
    <w:name w:val="WW8Num41z3"/>
    <w:rsid w:val="007C17D8"/>
    <w:rPr>
      <w:rFonts w:ascii="Arial" w:hAnsi="Arial" w:cs="Times New Roman"/>
      <w:b w:val="0"/>
      <w:i w:val="0"/>
      <w:sz w:val="20"/>
      <w:szCs w:val="20"/>
    </w:rPr>
  </w:style>
  <w:style w:type="character" w:customStyle="1" w:styleId="DefaultParagraphFont1">
    <w:name w:val="Default Paragraph Font1"/>
    <w:rsid w:val="007C17D8"/>
  </w:style>
  <w:style w:type="character" w:customStyle="1" w:styleId="DateChar">
    <w:name w:val="Date Char"/>
    <w:rsid w:val="007C17D8"/>
    <w:rPr>
      <w:sz w:val="24"/>
      <w:szCs w:val="24"/>
      <w:lang w:val="en-GB"/>
    </w:rPr>
  </w:style>
  <w:style w:type="character" w:customStyle="1" w:styleId="FooterChar">
    <w:name w:val="Footer Char"/>
    <w:uiPriority w:val="99"/>
    <w:rsid w:val="007C17D8"/>
    <w:rPr>
      <w:rFonts w:eastAsia="MS Mincho" w:cs="Times New Roman"/>
      <w:sz w:val="24"/>
      <w:szCs w:val="24"/>
      <w:lang w:val="en-US" w:eastAsia="ja-JP"/>
    </w:rPr>
  </w:style>
  <w:style w:type="character" w:styleId="CommentReference">
    <w:name w:val="annotation reference"/>
    <w:uiPriority w:val="99"/>
    <w:rsid w:val="007C17D8"/>
    <w:rPr>
      <w:sz w:val="16"/>
    </w:rPr>
  </w:style>
  <w:style w:type="character" w:styleId="Hyperlink">
    <w:name w:val="Hyperlink"/>
    <w:uiPriority w:val="99"/>
    <w:rsid w:val="007C17D8"/>
    <w:rPr>
      <w:color w:val="0000FF"/>
      <w:u w:val="single"/>
    </w:rPr>
  </w:style>
  <w:style w:type="character" w:customStyle="1" w:styleId="HeaderChar">
    <w:name w:val="Header Char"/>
    <w:uiPriority w:val="99"/>
    <w:rsid w:val="007C17D8"/>
    <w:rPr>
      <w:rFonts w:cs="Times New Roman"/>
      <w:sz w:val="24"/>
      <w:szCs w:val="24"/>
      <w:lang w:val="en-GB"/>
    </w:rPr>
  </w:style>
  <w:style w:type="character" w:styleId="PageNumber">
    <w:name w:val="page number"/>
    <w:rsid w:val="007C17D8"/>
    <w:rPr>
      <w:rFonts w:cs="Times New Roman"/>
    </w:rPr>
  </w:style>
  <w:style w:type="character" w:customStyle="1" w:styleId="BalloonTextChar">
    <w:name w:val="Balloon Text Char"/>
    <w:uiPriority w:val="99"/>
    <w:rsid w:val="007C17D8"/>
    <w:rPr>
      <w:rFonts w:ascii="Tahoma" w:hAnsi="Tahoma" w:cs="Tahoma"/>
      <w:sz w:val="16"/>
      <w:szCs w:val="16"/>
      <w:lang w:val="en-GB"/>
    </w:rPr>
  </w:style>
  <w:style w:type="character" w:customStyle="1" w:styleId="CommentTextChar">
    <w:name w:val="Comment Text Char"/>
    <w:uiPriority w:val="99"/>
    <w:rsid w:val="007C17D8"/>
    <w:rPr>
      <w:rFonts w:cs="Times New Roman"/>
      <w:lang w:val="en-GB"/>
    </w:rPr>
  </w:style>
  <w:style w:type="character" w:customStyle="1" w:styleId="CommentSubjectChar">
    <w:name w:val="Comment Subject Char"/>
    <w:uiPriority w:val="99"/>
    <w:rsid w:val="007C17D8"/>
    <w:rPr>
      <w:rFonts w:cs="Times New Roman"/>
      <w:b/>
      <w:bCs/>
      <w:lang w:val="en-GB"/>
    </w:rPr>
  </w:style>
  <w:style w:type="character" w:customStyle="1" w:styleId="BodyTextChar">
    <w:name w:val="Body Text Char"/>
    <w:uiPriority w:val="1"/>
    <w:rsid w:val="007C17D8"/>
    <w:rPr>
      <w:rFonts w:cs="Times New Roman"/>
      <w:sz w:val="24"/>
      <w:szCs w:val="24"/>
      <w:lang w:val="en-GB"/>
    </w:rPr>
  </w:style>
  <w:style w:type="character" w:styleId="PlaceholderText">
    <w:name w:val="Placeholder Text"/>
    <w:rsid w:val="007C17D8"/>
    <w:rPr>
      <w:rFonts w:cs="Times New Roman"/>
      <w:color w:val="808080"/>
    </w:rPr>
  </w:style>
  <w:style w:type="character" w:customStyle="1" w:styleId="a">
    <w:name w:val="Χαρακτήρες υποσημείωσης"/>
    <w:rsid w:val="007C17D8"/>
    <w:rPr>
      <w:rFonts w:cs="Times New Roman"/>
      <w:vertAlign w:val="superscript"/>
    </w:rPr>
  </w:style>
  <w:style w:type="character" w:customStyle="1" w:styleId="FootnoteTextChar">
    <w:name w:val="Footnote Text Char"/>
    <w:rsid w:val="007C17D8"/>
    <w:rPr>
      <w:rFonts w:ascii="Calibri" w:hAnsi="Calibri" w:cs="Times New Roman"/>
    </w:rPr>
  </w:style>
  <w:style w:type="character" w:customStyle="1" w:styleId="DocTitleChar">
    <w:name w:val="Doc Title Char"/>
    <w:rsid w:val="007C17D8"/>
    <w:rPr>
      <w:rFonts w:ascii="Arial" w:hAnsi="Arial" w:cs="Arial"/>
      <w:b w:val="0"/>
      <w:bCs w:val="0"/>
      <w:color w:val="333399"/>
      <w:sz w:val="28"/>
      <w:szCs w:val="32"/>
      <w:lang w:val="en-US"/>
    </w:rPr>
  </w:style>
  <w:style w:type="character" w:customStyle="1" w:styleId="Style1Char">
    <w:name w:val="Style1 Char"/>
    <w:rsid w:val="007C17D8"/>
    <w:rPr>
      <w:rFonts w:ascii="Calibri" w:hAnsi="Calibri" w:cs="Calibri"/>
      <w:b/>
      <w:bCs/>
      <w:color w:val="333399"/>
      <w:sz w:val="40"/>
      <w:szCs w:val="40"/>
      <w:lang w:val="en-US"/>
    </w:rPr>
  </w:style>
  <w:style w:type="character" w:customStyle="1" w:styleId="ContentsChar">
    <w:name w:val="Contents Char"/>
    <w:rsid w:val="007C17D8"/>
    <w:rPr>
      <w:rFonts w:ascii="Calibri" w:hAnsi="Calibri" w:cs="Calibri"/>
      <w:b/>
      <w:bCs/>
      <w:color w:val="333399"/>
      <w:sz w:val="28"/>
      <w:szCs w:val="32"/>
      <w:lang w:val="en-US"/>
    </w:rPr>
  </w:style>
  <w:style w:type="character" w:customStyle="1" w:styleId="EndnoteTextChar">
    <w:name w:val="Endnote Text Char"/>
    <w:uiPriority w:val="99"/>
    <w:rsid w:val="007C17D8"/>
    <w:rPr>
      <w:rFonts w:ascii="Calibri" w:hAnsi="Calibri" w:cs="Calibri"/>
      <w:lang w:val="en-GB"/>
    </w:rPr>
  </w:style>
  <w:style w:type="character" w:customStyle="1" w:styleId="a0">
    <w:name w:val="Χαρακτήρες σημείωσης τέλους"/>
    <w:rsid w:val="007C17D8"/>
    <w:rPr>
      <w:vertAlign w:val="superscript"/>
    </w:rPr>
  </w:style>
  <w:style w:type="character" w:customStyle="1" w:styleId="FootnoteReference2">
    <w:name w:val="Footnote Reference2"/>
    <w:rsid w:val="007C17D8"/>
    <w:rPr>
      <w:vertAlign w:val="superscript"/>
    </w:rPr>
  </w:style>
  <w:style w:type="character" w:customStyle="1" w:styleId="EndnoteReference1">
    <w:name w:val="Endnote Reference1"/>
    <w:rsid w:val="007C17D8"/>
    <w:rPr>
      <w:vertAlign w:val="superscript"/>
    </w:rPr>
  </w:style>
  <w:style w:type="character" w:customStyle="1" w:styleId="a1">
    <w:name w:val="Κουκκίδες"/>
    <w:rsid w:val="007C17D8"/>
    <w:rPr>
      <w:rFonts w:ascii="OpenSymbol" w:eastAsia="OpenSymbol" w:hAnsi="OpenSymbol" w:cs="OpenSymbol"/>
    </w:rPr>
  </w:style>
  <w:style w:type="character" w:styleId="Strong">
    <w:name w:val="Strong"/>
    <w:qFormat/>
    <w:rsid w:val="007C17D8"/>
    <w:rPr>
      <w:b/>
      <w:bCs/>
    </w:rPr>
  </w:style>
  <w:style w:type="character" w:customStyle="1" w:styleId="1">
    <w:name w:val="Προεπιλεγμένη γραμματοσειρά1"/>
    <w:rsid w:val="007C17D8"/>
  </w:style>
  <w:style w:type="character" w:customStyle="1" w:styleId="a2">
    <w:name w:val="Σύμβολο υποσημείωσης"/>
    <w:rsid w:val="007C17D8"/>
    <w:rPr>
      <w:vertAlign w:val="superscript"/>
    </w:rPr>
  </w:style>
  <w:style w:type="character" w:styleId="Emphasis">
    <w:name w:val="Emphasis"/>
    <w:qFormat/>
    <w:rsid w:val="007C17D8"/>
    <w:rPr>
      <w:i/>
      <w:iCs/>
    </w:rPr>
  </w:style>
  <w:style w:type="character" w:customStyle="1" w:styleId="a3">
    <w:name w:val="Χαρακτήρες αρίθμησης"/>
    <w:rsid w:val="007C17D8"/>
  </w:style>
  <w:style w:type="character" w:customStyle="1" w:styleId="normalwithoutspacingChar">
    <w:name w:val="normal_without_spacing Char"/>
    <w:rsid w:val="007C17D8"/>
    <w:rPr>
      <w:rFonts w:ascii="Calibri" w:hAnsi="Calibri" w:cs="Calibri"/>
      <w:sz w:val="22"/>
      <w:szCs w:val="24"/>
    </w:rPr>
  </w:style>
  <w:style w:type="character" w:customStyle="1" w:styleId="FootnoteTextChar1">
    <w:name w:val="Footnote Text Char1"/>
    <w:rsid w:val="007C17D8"/>
    <w:rPr>
      <w:rFonts w:ascii="Calibri" w:hAnsi="Calibri" w:cs="Calibri"/>
      <w:lang w:val="en-IE" w:eastAsia="zh-CN"/>
    </w:rPr>
  </w:style>
  <w:style w:type="character" w:customStyle="1" w:styleId="foothangingChar">
    <w:name w:val="foot_hanging Char"/>
    <w:rsid w:val="007C17D8"/>
    <w:rPr>
      <w:rFonts w:ascii="Calibri" w:hAnsi="Calibri" w:cs="Calibri"/>
      <w:sz w:val="18"/>
      <w:szCs w:val="18"/>
      <w:lang w:val="en-IE" w:eastAsia="zh-CN"/>
    </w:rPr>
  </w:style>
  <w:style w:type="character" w:customStyle="1" w:styleId="HTMLPreformattedChar">
    <w:name w:val="HTML Preformatted Char"/>
    <w:rsid w:val="007C17D8"/>
    <w:rPr>
      <w:rFonts w:ascii="Courier New" w:hAnsi="Courier New" w:cs="Courier New"/>
    </w:rPr>
  </w:style>
  <w:style w:type="character" w:customStyle="1" w:styleId="apple-converted-space">
    <w:name w:val="apple-converted-space"/>
    <w:basedOn w:val="WW-DefaultParagraphFont111111111111111111"/>
    <w:rsid w:val="007C17D8"/>
  </w:style>
  <w:style w:type="character" w:customStyle="1" w:styleId="BodyTextIndent3Char">
    <w:name w:val="Body Text Indent 3 Char"/>
    <w:rsid w:val="007C17D8"/>
    <w:rPr>
      <w:rFonts w:ascii="Calibri" w:hAnsi="Calibri" w:cs="Calibri"/>
      <w:sz w:val="16"/>
      <w:szCs w:val="16"/>
      <w:lang w:val="en-GB"/>
    </w:rPr>
  </w:style>
  <w:style w:type="character" w:customStyle="1" w:styleId="WW-FootnoteReference">
    <w:name w:val="WW-Footnote Reference"/>
    <w:rsid w:val="007C17D8"/>
    <w:rPr>
      <w:vertAlign w:val="superscript"/>
    </w:rPr>
  </w:style>
  <w:style w:type="character" w:customStyle="1" w:styleId="WW-EndnoteReference">
    <w:name w:val="WW-Endnote Reference"/>
    <w:rsid w:val="007C17D8"/>
    <w:rPr>
      <w:vertAlign w:val="superscript"/>
    </w:rPr>
  </w:style>
  <w:style w:type="character" w:customStyle="1" w:styleId="FootnoteReference1">
    <w:name w:val="Footnote Reference1"/>
    <w:rsid w:val="007C17D8"/>
    <w:rPr>
      <w:vertAlign w:val="superscript"/>
    </w:rPr>
  </w:style>
  <w:style w:type="character" w:customStyle="1" w:styleId="FootnoteTextChar2">
    <w:name w:val="Footnote Text Char2"/>
    <w:rsid w:val="007C17D8"/>
    <w:rPr>
      <w:rFonts w:ascii="Calibri" w:hAnsi="Calibri" w:cs="Calibri"/>
      <w:sz w:val="18"/>
      <w:lang w:val="en-IE" w:eastAsia="zh-CN"/>
    </w:rPr>
  </w:style>
  <w:style w:type="character" w:customStyle="1" w:styleId="foothangingChar1">
    <w:name w:val="foot_hanging Char1"/>
    <w:rsid w:val="007C17D8"/>
    <w:rPr>
      <w:rFonts w:ascii="Calibri" w:hAnsi="Calibri" w:cs="Calibri"/>
      <w:sz w:val="18"/>
      <w:szCs w:val="18"/>
      <w:lang w:val="en-IE" w:eastAsia="zh-CN"/>
    </w:rPr>
  </w:style>
  <w:style w:type="character" w:customStyle="1" w:styleId="footersChar">
    <w:name w:val="footers Char"/>
    <w:rsid w:val="007C17D8"/>
    <w:rPr>
      <w:rFonts w:ascii="Calibri" w:hAnsi="Calibri" w:cs="Calibri"/>
      <w:sz w:val="18"/>
      <w:szCs w:val="18"/>
      <w:lang w:val="en-IE" w:eastAsia="zh-CN"/>
    </w:rPr>
  </w:style>
  <w:style w:type="character" w:customStyle="1" w:styleId="CommentTextChar1">
    <w:name w:val="Comment Text Char1"/>
    <w:rsid w:val="007C17D8"/>
    <w:rPr>
      <w:rFonts w:ascii="Calibri" w:hAnsi="Calibri" w:cs="Calibri"/>
      <w:lang w:val="en-GB" w:eastAsia="zh-CN"/>
    </w:rPr>
  </w:style>
  <w:style w:type="character" w:customStyle="1" w:styleId="HTMLPreformattedChar1">
    <w:name w:val="HTML Preformatted Char1"/>
    <w:rsid w:val="007C17D8"/>
    <w:rPr>
      <w:rFonts w:ascii="Courier New" w:hAnsi="Courier New" w:cs="Courier New"/>
      <w:lang w:eastAsia="zh-CN"/>
    </w:rPr>
  </w:style>
  <w:style w:type="character" w:customStyle="1" w:styleId="BodyText3Char">
    <w:name w:val="Body Text 3 Char"/>
    <w:rsid w:val="007C17D8"/>
    <w:rPr>
      <w:rFonts w:ascii="Calibri" w:hAnsi="Calibri" w:cs="Calibri"/>
      <w:sz w:val="16"/>
      <w:szCs w:val="16"/>
      <w:lang w:val="en-GB" w:eastAsia="zh-CN"/>
    </w:rPr>
  </w:style>
  <w:style w:type="character" w:customStyle="1" w:styleId="WW-FootnoteReference1">
    <w:name w:val="WW-Footnote Reference1"/>
    <w:rsid w:val="007C17D8"/>
    <w:rPr>
      <w:vertAlign w:val="superscript"/>
    </w:rPr>
  </w:style>
  <w:style w:type="character" w:customStyle="1" w:styleId="WW-EndnoteReference1">
    <w:name w:val="WW-Endnote Reference1"/>
    <w:rsid w:val="007C17D8"/>
    <w:rPr>
      <w:vertAlign w:val="superscript"/>
    </w:rPr>
  </w:style>
  <w:style w:type="character" w:customStyle="1" w:styleId="WW-FootnoteReference2">
    <w:name w:val="WW-Footnote Reference2"/>
    <w:rsid w:val="007C17D8"/>
    <w:rPr>
      <w:vertAlign w:val="superscript"/>
    </w:rPr>
  </w:style>
  <w:style w:type="character" w:customStyle="1" w:styleId="WW-EndnoteReference2">
    <w:name w:val="WW-Endnote Reference2"/>
    <w:rsid w:val="007C17D8"/>
    <w:rPr>
      <w:vertAlign w:val="superscript"/>
    </w:rPr>
  </w:style>
  <w:style w:type="character" w:customStyle="1" w:styleId="FootnoteTextChar3">
    <w:name w:val="Footnote Text Char3"/>
    <w:rsid w:val="007C17D8"/>
    <w:rPr>
      <w:rFonts w:ascii="Calibri" w:hAnsi="Calibri" w:cs="Calibri"/>
      <w:sz w:val="18"/>
      <w:lang w:val="en-IE" w:eastAsia="zh-CN"/>
    </w:rPr>
  </w:style>
  <w:style w:type="character" w:customStyle="1" w:styleId="foothangingChar2">
    <w:name w:val="foot_hanging Char2"/>
    <w:rsid w:val="007C17D8"/>
    <w:rPr>
      <w:rFonts w:ascii="Calibri" w:hAnsi="Calibri" w:cs="Calibri"/>
      <w:sz w:val="18"/>
      <w:szCs w:val="18"/>
      <w:lang w:val="en-IE" w:eastAsia="zh-CN"/>
    </w:rPr>
  </w:style>
  <w:style w:type="character" w:customStyle="1" w:styleId="footersChar1">
    <w:name w:val="footers Char1"/>
    <w:rsid w:val="007C17D8"/>
    <w:rPr>
      <w:rFonts w:ascii="Calibri" w:hAnsi="Calibri" w:cs="Calibri"/>
      <w:sz w:val="18"/>
      <w:szCs w:val="18"/>
      <w:lang w:val="en-IE" w:eastAsia="zh-CN"/>
    </w:rPr>
  </w:style>
  <w:style w:type="character" w:customStyle="1" w:styleId="foootChar">
    <w:name w:val="fooot Char"/>
    <w:rsid w:val="007C17D8"/>
    <w:rPr>
      <w:rFonts w:ascii="Calibri" w:hAnsi="Calibri" w:cs="Calibri"/>
      <w:sz w:val="18"/>
      <w:szCs w:val="18"/>
      <w:lang w:val="en-IE" w:eastAsia="zh-CN"/>
    </w:rPr>
  </w:style>
  <w:style w:type="character" w:customStyle="1" w:styleId="10">
    <w:name w:val="Παραπομπή υποσημείωσης1"/>
    <w:rsid w:val="007C17D8"/>
    <w:rPr>
      <w:vertAlign w:val="superscript"/>
    </w:rPr>
  </w:style>
  <w:style w:type="character" w:customStyle="1" w:styleId="11">
    <w:name w:val="Παραπομπή σημείωσης τέλους1"/>
    <w:rsid w:val="007C17D8"/>
    <w:rPr>
      <w:vertAlign w:val="superscript"/>
    </w:rPr>
  </w:style>
  <w:style w:type="character" w:customStyle="1" w:styleId="Char">
    <w:name w:val="Κείμενο πλαισίου Char"/>
    <w:rsid w:val="007C17D8"/>
    <w:rPr>
      <w:rFonts w:ascii="Tahoma" w:hAnsi="Tahoma" w:cs="Tahoma"/>
      <w:sz w:val="16"/>
      <w:szCs w:val="16"/>
      <w:lang w:val="en-GB"/>
    </w:rPr>
  </w:style>
  <w:style w:type="character" w:customStyle="1" w:styleId="12">
    <w:name w:val="Παραπομπή σχολίου1"/>
    <w:rsid w:val="007C17D8"/>
    <w:rPr>
      <w:sz w:val="16"/>
      <w:szCs w:val="16"/>
    </w:rPr>
  </w:style>
  <w:style w:type="character" w:customStyle="1" w:styleId="Char0">
    <w:name w:val="Κείμενο σχολίου Char"/>
    <w:rsid w:val="007C17D8"/>
    <w:rPr>
      <w:rFonts w:ascii="Calibri" w:hAnsi="Calibri" w:cs="Calibri"/>
      <w:lang w:val="en-GB"/>
    </w:rPr>
  </w:style>
  <w:style w:type="character" w:customStyle="1" w:styleId="Char1">
    <w:name w:val="Θέμα σχολίου Char"/>
    <w:rsid w:val="007C17D8"/>
    <w:rPr>
      <w:rFonts w:ascii="Calibri" w:hAnsi="Calibri" w:cs="Calibri"/>
      <w:b/>
      <w:bCs/>
      <w:lang w:val="en-GB"/>
    </w:rPr>
  </w:style>
  <w:style w:type="character" w:customStyle="1" w:styleId="-HTMLChar">
    <w:name w:val="Προ-διαμορφωμένο HTML Char"/>
    <w:uiPriority w:val="99"/>
    <w:rsid w:val="007C17D8"/>
    <w:rPr>
      <w:rFonts w:ascii="Courier New" w:eastAsia="Times New Roman" w:hAnsi="Courier New" w:cs="Courier New"/>
    </w:rPr>
  </w:style>
  <w:style w:type="character" w:customStyle="1" w:styleId="WW-FootnoteReference3">
    <w:name w:val="WW-Footnote Reference3"/>
    <w:rsid w:val="007C17D8"/>
    <w:rPr>
      <w:vertAlign w:val="superscript"/>
    </w:rPr>
  </w:style>
  <w:style w:type="character" w:customStyle="1" w:styleId="WW-EndnoteReference3">
    <w:name w:val="WW-Endnote Reference3"/>
    <w:rsid w:val="007C17D8"/>
    <w:rPr>
      <w:vertAlign w:val="superscript"/>
    </w:rPr>
  </w:style>
  <w:style w:type="character" w:customStyle="1" w:styleId="WW-FootnoteReference4">
    <w:name w:val="WW-Footnote Reference4"/>
    <w:rsid w:val="007C17D8"/>
    <w:rPr>
      <w:vertAlign w:val="superscript"/>
    </w:rPr>
  </w:style>
  <w:style w:type="character" w:customStyle="1" w:styleId="WW-EndnoteReference4">
    <w:name w:val="WW-Endnote Reference4"/>
    <w:rsid w:val="007C17D8"/>
    <w:rPr>
      <w:vertAlign w:val="superscript"/>
    </w:rPr>
  </w:style>
  <w:style w:type="character" w:customStyle="1" w:styleId="WW-FootnoteReference5">
    <w:name w:val="WW-Footnote Reference5"/>
    <w:rsid w:val="007C17D8"/>
    <w:rPr>
      <w:vertAlign w:val="superscript"/>
    </w:rPr>
  </w:style>
  <w:style w:type="character" w:customStyle="1" w:styleId="WW-EndnoteReference5">
    <w:name w:val="WW-Endnote Reference5"/>
    <w:rsid w:val="007C17D8"/>
    <w:rPr>
      <w:vertAlign w:val="superscript"/>
    </w:rPr>
  </w:style>
  <w:style w:type="character" w:customStyle="1" w:styleId="WW-FootnoteReference6">
    <w:name w:val="WW-Footnote Reference6"/>
    <w:rsid w:val="007C17D8"/>
    <w:rPr>
      <w:vertAlign w:val="superscript"/>
    </w:rPr>
  </w:style>
  <w:style w:type="character" w:styleId="FollowedHyperlink">
    <w:name w:val="FollowedHyperlink"/>
    <w:rsid w:val="007C17D8"/>
    <w:rPr>
      <w:color w:val="800000"/>
      <w:u w:val="single"/>
    </w:rPr>
  </w:style>
  <w:style w:type="character" w:customStyle="1" w:styleId="WW-EndnoteReference6">
    <w:name w:val="WW-Endnote Reference6"/>
    <w:rsid w:val="007C17D8"/>
    <w:rPr>
      <w:vertAlign w:val="superscript"/>
    </w:rPr>
  </w:style>
  <w:style w:type="character" w:customStyle="1" w:styleId="WW-FootnoteReference7">
    <w:name w:val="WW-Footnote Reference7"/>
    <w:rsid w:val="007C17D8"/>
    <w:rPr>
      <w:vertAlign w:val="superscript"/>
    </w:rPr>
  </w:style>
  <w:style w:type="character" w:customStyle="1" w:styleId="WW-EndnoteReference7">
    <w:name w:val="WW-Endnote Reference7"/>
    <w:rsid w:val="007C17D8"/>
    <w:rPr>
      <w:vertAlign w:val="superscript"/>
    </w:rPr>
  </w:style>
  <w:style w:type="character" w:customStyle="1" w:styleId="WW-FootnoteReference8">
    <w:name w:val="WW-Footnote Reference8"/>
    <w:rsid w:val="007C17D8"/>
    <w:rPr>
      <w:vertAlign w:val="superscript"/>
    </w:rPr>
  </w:style>
  <w:style w:type="character" w:customStyle="1" w:styleId="WW-EndnoteReference8">
    <w:name w:val="WW-Endnote Reference8"/>
    <w:rsid w:val="007C17D8"/>
    <w:rPr>
      <w:vertAlign w:val="superscript"/>
    </w:rPr>
  </w:style>
  <w:style w:type="character" w:customStyle="1" w:styleId="WW-FootnoteReference9">
    <w:name w:val="WW-Footnote Reference9"/>
    <w:rsid w:val="007C17D8"/>
    <w:rPr>
      <w:vertAlign w:val="superscript"/>
    </w:rPr>
  </w:style>
  <w:style w:type="character" w:customStyle="1" w:styleId="WW-EndnoteReference9">
    <w:name w:val="WW-Endnote Reference9"/>
    <w:rsid w:val="007C17D8"/>
    <w:rPr>
      <w:vertAlign w:val="superscript"/>
    </w:rPr>
  </w:style>
  <w:style w:type="character" w:customStyle="1" w:styleId="WW-FootnoteReference10">
    <w:name w:val="WW-Footnote Reference10"/>
    <w:rsid w:val="007C17D8"/>
    <w:rPr>
      <w:vertAlign w:val="superscript"/>
    </w:rPr>
  </w:style>
  <w:style w:type="character" w:customStyle="1" w:styleId="WW-EndnoteReference10">
    <w:name w:val="WW-Endnote Reference10"/>
    <w:rsid w:val="007C17D8"/>
    <w:rPr>
      <w:vertAlign w:val="superscript"/>
    </w:rPr>
  </w:style>
  <w:style w:type="character" w:customStyle="1" w:styleId="WW-FootnoteReference11">
    <w:name w:val="WW-Footnote Reference11"/>
    <w:rsid w:val="007C17D8"/>
    <w:rPr>
      <w:vertAlign w:val="superscript"/>
    </w:rPr>
  </w:style>
  <w:style w:type="character" w:customStyle="1" w:styleId="WW-EndnoteReference11">
    <w:name w:val="WW-Endnote Reference11"/>
    <w:rsid w:val="007C17D8"/>
    <w:rPr>
      <w:vertAlign w:val="superscript"/>
    </w:rPr>
  </w:style>
  <w:style w:type="character" w:customStyle="1" w:styleId="WW-FootnoteReference12">
    <w:name w:val="WW-Footnote Reference12"/>
    <w:rsid w:val="007C17D8"/>
    <w:rPr>
      <w:vertAlign w:val="superscript"/>
    </w:rPr>
  </w:style>
  <w:style w:type="character" w:customStyle="1" w:styleId="WW-EndnoteReference12">
    <w:name w:val="WW-Endnote Reference12"/>
    <w:rsid w:val="007C17D8"/>
    <w:rPr>
      <w:vertAlign w:val="superscript"/>
    </w:rPr>
  </w:style>
  <w:style w:type="character" w:customStyle="1" w:styleId="WW-FootnoteReference13">
    <w:name w:val="WW-Footnote Reference13"/>
    <w:rsid w:val="007C17D8"/>
    <w:rPr>
      <w:vertAlign w:val="superscript"/>
    </w:rPr>
  </w:style>
  <w:style w:type="character" w:customStyle="1" w:styleId="WW-EndnoteReference13">
    <w:name w:val="WW-Endnote Reference13"/>
    <w:rsid w:val="007C17D8"/>
    <w:rPr>
      <w:vertAlign w:val="superscript"/>
    </w:rPr>
  </w:style>
  <w:style w:type="character" w:styleId="FootnoteReference">
    <w:name w:val="footnote reference"/>
    <w:uiPriority w:val="99"/>
    <w:rsid w:val="007C17D8"/>
    <w:rPr>
      <w:vertAlign w:val="superscript"/>
    </w:rPr>
  </w:style>
  <w:style w:type="character" w:styleId="EndnoteReference">
    <w:name w:val="endnote reference"/>
    <w:uiPriority w:val="99"/>
    <w:rsid w:val="007C17D8"/>
    <w:rPr>
      <w:vertAlign w:val="superscript"/>
    </w:rPr>
  </w:style>
  <w:style w:type="character" w:customStyle="1" w:styleId="20">
    <w:name w:val="Παραπομπή υποσημείωσης2"/>
    <w:rsid w:val="007C17D8"/>
    <w:rPr>
      <w:vertAlign w:val="superscript"/>
    </w:rPr>
  </w:style>
  <w:style w:type="character" w:customStyle="1" w:styleId="21">
    <w:name w:val="Παραπομπή σημείωσης τέλους2"/>
    <w:rsid w:val="007C17D8"/>
    <w:rPr>
      <w:vertAlign w:val="superscript"/>
    </w:rPr>
  </w:style>
  <w:style w:type="character" w:customStyle="1" w:styleId="WW-FootnoteReference14">
    <w:name w:val="WW-Footnote Reference14"/>
    <w:rsid w:val="007C17D8"/>
    <w:rPr>
      <w:vertAlign w:val="superscript"/>
    </w:rPr>
  </w:style>
  <w:style w:type="character" w:customStyle="1" w:styleId="WW-EndnoteReference14">
    <w:name w:val="WW-Endnote Reference14"/>
    <w:rsid w:val="007C17D8"/>
    <w:rPr>
      <w:vertAlign w:val="superscript"/>
    </w:rPr>
  </w:style>
  <w:style w:type="character" w:customStyle="1" w:styleId="WW-FootnoteReference15">
    <w:name w:val="WW-Footnote Reference15"/>
    <w:rsid w:val="007C17D8"/>
    <w:rPr>
      <w:vertAlign w:val="superscript"/>
    </w:rPr>
  </w:style>
  <w:style w:type="character" w:customStyle="1" w:styleId="WW-EndnoteReference15">
    <w:name w:val="WW-Endnote Reference15"/>
    <w:rsid w:val="007C17D8"/>
    <w:rPr>
      <w:vertAlign w:val="superscript"/>
    </w:rPr>
  </w:style>
  <w:style w:type="character" w:customStyle="1" w:styleId="WW-FootnoteReference16">
    <w:name w:val="WW-Footnote Reference16"/>
    <w:rsid w:val="007C17D8"/>
    <w:rPr>
      <w:vertAlign w:val="superscript"/>
    </w:rPr>
  </w:style>
  <w:style w:type="character" w:customStyle="1" w:styleId="WW-EndnoteReference16">
    <w:name w:val="WW-Endnote Reference16"/>
    <w:rsid w:val="007C17D8"/>
    <w:rPr>
      <w:vertAlign w:val="superscript"/>
    </w:rPr>
  </w:style>
  <w:style w:type="character" w:customStyle="1" w:styleId="WW-FootnoteReference17">
    <w:name w:val="WW-Footnote Reference17"/>
    <w:rsid w:val="007C17D8"/>
    <w:rPr>
      <w:vertAlign w:val="superscript"/>
    </w:rPr>
  </w:style>
  <w:style w:type="character" w:customStyle="1" w:styleId="WW-EndnoteReference17">
    <w:name w:val="WW-Endnote Reference17"/>
    <w:rsid w:val="007C17D8"/>
    <w:rPr>
      <w:vertAlign w:val="superscript"/>
    </w:rPr>
  </w:style>
  <w:style w:type="character" w:customStyle="1" w:styleId="30">
    <w:name w:val="Παραπομπή υποσημείωσης3"/>
    <w:rsid w:val="007C17D8"/>
    <w:rPr>
      <w:vertAlign w:val="superscript"/>
    </w:rPr>
  </w:style>
  <w:style w:type="character" w:customStyle="1" w:styleId="31">
    <w:name w:val="Παραπομπή σημείωσης τέλους3"/>
    <w:rsid w:val="007C17D8"/>
    <w:rPr>
      <w:vertAlign w:val="superscript"/>
    </w:rPr>
  </w:style>
  <w:style w:type="character" w:customStyle="1" w:styleId="WW-FootnoteReference18">
    <w:name w:val="WW-Footnote Reference18"/>
    <w:rsid w:val="007C17D8"/>
    <w:rPr>
      <w:vertAlign w:val="superscript"/>
    </w:rPr>
  </w:style>
  <w:style w:type="character" w:customStyle="1" w:styleId="WW-EndnoteReference18">
    <w:name w:val="WW-Endnote Reference18"/>
    <w:rsid w:val="007C17D8"/>
    <w:rPr>
      <w:vertAlign w:val="superscript"/>
    </w:rPr>
  </w:style>
  <w:style w:type="character" w:customStyle="1" w:styleId="WW-FootnoteReference19">
    <w:name w:val="WW-Footnote Reference19"/>
    <w:rsid w:val="007C17D8"/>
    <w:rPr>
      <w:vertAlign w:val="superscript"/>
    </w:rPr>
  </w:style>
  <w:style w:type="paragraph" w:customStyle="1" w:styleId="a4">
    <w:name w:val="Επικεφαλίδα"/>
    <w:basedOn w:val="Normal"/>
    <w:next w:val="BodyText"/>
    <w:rsid w:val="007C17D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uiPriority w:val="1"/>
    <w:qFormat/>
    <w:rsid w:val="007C17D8"/>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uiPriority w:val="1"/>
    <w:rsid w:val="007C17D8"/>
    <w:rPr>
      <w:rFonts w:ascii="Calibri" w:eastAsia="Times New Roman" w:hAnsi="Calibri" w:cs="Calibri"/>
      <w:szCs w:val="24"/>
      <w:lang w:val="en-GB" w:eastAsia="zh-CN"/>
    </w:rPr>
  </w:style>
  <w:style w:type="paragraph" w:styleId="List">
    <w:name w:val="List"/>
    <w:basedOn w:val="BodyText"/>
    <w:rsid w:val="007C17D8"/>
    <w:rPr>
      <w:rFonts w:cs="Mangal"/>
    </w:rPr>
  </w:style>
  <w:style w:type="paragraph" w:styleId="Caption">
    <w:name w:val="caption"/>
    <w:basedOn w:val="Normal"/>
    <w:qFormat/>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7C17D8"/>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2">
    <w:name w:val="Λεζάντα3"/>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7C17D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7C17D8"/>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7C17D8"/>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7C17D8"/>
    <w:rPr>
      <w:rFonts w:ascii="Calibri" w:eastAsia="MS Mincho" w:hAnsi="Calibri" w:cs="Calibri"/>
      <w:szCs w:val="24"/>
      <w:lang w:val="en-US" w:eastAsia="ja-JP"/>
    </w:rPr>
  </w:style>
  <w:style w:type="paragraph" w:customStyle="1" w:styleId="DocTitle">
    <w:name w:val="Doc Title"/>
    <w:basedOn w:val="Heading1"/>
    <w:rsid w:val="007C17D8"/>
  </w:style>
  <w:style w:type="paragraph" w:customStyle="1" w:styleId="inserttext">
    <w:name w:val="insert text"/>
    <w:basedOn w:val="Normal"/>
    <w:rsid w:val="007C17D8"/>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7C17D8"/>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7C17D8"/>
    <w:rPr>
      <w:rFonts w:ascii="Calibri" w:eastAsia="MS Mincho" w:hAnsi="Calibri" w:cs="Calibri"/>
      <w:szCs w:val="24"/>
      <w:lang w:val="en-US" w:eastAsia="ja-JP"/>
    </w:rPr>
  </w:style>
  <w:style w:type="paragraph" w:styleId="Header">
    <w:name w:val="header"/>
    <w:basedOn w:val="Normal"/>
    <w:link w:val="HeaderChar1"/>
    <w:uiPriority w:val="99"/>
    <w:rsid w:val="007C17D8"/>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uiPriority w:val="99"/>
    <w:rsid w:val="007C17D8"/>
    <w:rPr>
      <w:rFonts w:ascii="Calibri" w:eastAsia="Times New Roman" w:hAnsi="Calibri" w:cs="Calibri"/>
      <w:szCs w:val="24"/>
      <w:lang w:val="en-GB" w:eastAsia="zh-CN"/>
    </w:rPr>
  </w:style>
  <w:style w:type="paragraph" w:styleId="BalloonText">
    <w:name w:val="Balloon Text"/>
    <w:basedOn w:val="Normal"/>
    <w:link w:val="BalloonTextChar1"/>
    <w:uiPriority w:val="99"/>
    <w:rsid w:val="007C17D8"/>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uiPriority w:val="99"/>
    <w:rsid w:val="007C17D8"/>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7C17D8"/>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ommentTextChar2">
    <w:name w:val="Comment Text Char2"/>
    <w:basedOn w:val="DefaultParagraphFont"/>
    <w:link w:val="CommentText"/>
    <w:uiPriority w:val="99"/>
    <w:rsid w:val="007C17D8"/>
    <w:rPr>
      <w:rFonts w:ascii="Calibri" w:eastAsia="Times New Roman" w:hAnsi="Calibri" w:cs="Times New Roman"/>
      <w:sz w:val="20"/>
      <w:szCs w:val="20"/>
      <w:lang w:val="en-GB" w:eastAsia="zh-CN"/>
    </w:rPr>
  </w:style>
  <w:style w:type="paragraph" w:styleId="CommentSubject">
    <w:name w:val="annotation subject"/>
    <w:basedOn w:val="CommentText"/>
    <w:next w:val="CommentText"/>
    <w:link w:val="CommentSubjectChar1"/>
    <w:uiPriority w:val="99"/>
    <w:rsid w:val="007C17D8"/>
    <w:rPr>
      <w:b/>
      <w:bCs/>
    </w:rPr>
  </w:style>
  <w:style w:type="character" w:customStyle="1" w:styleId="CommentSubjectChar1">
    <w:name w:val="Comment Subject Char1"/>
    <w:basedOn w:val="CommentTextChar2"/>
    <w:link w:val="CommentSubject"/>
    <w:uiPriority w:val="99"/>
    <w:rsid w:val="007C17D8"/>
    <w:rPr>
      <w:rFonts w:ascii="Calibri" w:eastAsia="Times New Roman" w:hAnsi="Calibri" w:cs="Times New Roman"/>
      <w:b/>
      <w:bCs/>
      <w:sz w:val="20"/>
      <w:szCs w:val="20"/>
      <w:lang w:val="en-GB" w:eastAsia="zh-CN"/>
    </w:rPr>
  </w:style>
  <w:style w:type="paragraph" w:styleId="Revision">
    <w:name w:val="Revision"/>
    <w:rsid w:val="007C17D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7C17D8"/>
    <w:pPr>
      <w:suppressAutoHyphens/>
      <w:spacing w:before="28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1"/>
    <w:qFormat/>
    <w:rsid w:val="007C17D8"/>
    <w:pPr>
      <w:suppressAutoHyphens/>
      <w:spacing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uiPriority w:val="99"/>
    <w:rsid w:val="007C17D8"/>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FootnoteTextChar4">
    <w:name w:val="Footnote Text Char4"/>
    <w:basedOn w:val="DefaultParagraphFont"/>
    <w:link w:val="FootnoteText"/>
    <w:uiPriority w:val="99"/>
    <w:rsid w:val="007C17D8"/>
    <w:rPr>
      <w:rFonts w:ascii="Calibri" w:eastAsia="Times New Roman" w:hAnsi="Calibri" w:cs="Times New Roman"/>
      <w:sz w:val="18"/>
      <w:szCs w:val="20"/>
      <w:lang w:val="en-IE" w:eastAsia="zh-CN"/>
    </w:rPr>
  </w:style>
  <w:style w:type="paragraph" w:styleId="TOC1">
    <w:name w:val="toc 1"/>
    <w:basedOn w:val="Normal"/>
    <w:next w:val="Normal"/>
    <w:uiPriority w:val="39"/>
    <w:qFormat/>
    <w:rsid w:val="007C17D8"/>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qFormat/>
    <w:rsid w:val="007C17D8"/>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qFormat/>
    <w:rsid w:val="007C17D8"/>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qFormat/>
    <w:rsid w:val="007C17D8"/>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uiPriority w:val="39"/>
    <w:qFormat/>
    <w:rsid w:val="007C17D8"/>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uiPriority w:val="39"/>
    <w:qFormat/>
    <w:rsid w:val="007C17D8"/>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uiPriority w:val="39"/>
    <w:qFormat/>
    <w:rsid w:val="007C17D8"/>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uiPriority w:val="39"/>
    <w:qFormat/>
    <w:rsid w:val="007C17D8"/>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uiPriority w:val="39"/>
    <w:qFormat/>
    <w:rsid w:val="007C17D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7C17D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7C17D8"/>
    <w:rPr>
      <w:rFonts w:ascii="Calibri" w:hAnsi="Calibri" w:cs="Calibri"/>
      <w:lang w:val="el-GR"/>
    </w:rPr>
  </w:style>
  <w:style w:type="paragraph" w:styleId="EndnoteText">
    <w:name w:val="endnote text"/>
    <w:basedOn w:val="Normal"/>
    <w:link w:val="EndnoteTextChar1"/>
    <w:rsid w:val="007C17D8"/>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EndnoteTextChar1">
    <w:name w:val="Endnote Text Char1"/>
    <w:basedOn w:val="DefaultParagraphFont"/>
    <w:link w:val="EndnoteText"/>
    <w:rsid w:val="007C17D8"/>
    <w:rPr>
      <w:rFonts w:ascii="Calibri" w:eastAsia="Times New Roman" w:hAnsi="Calibri" w:cs="Times New Roman"/>
      <w:sz w:val="20"/>
      <w:szCs w:val="20"/>
      <w:lang w:val="en-GB" w:eastAsia="zh-CN"/>
    </w:rPr>
  </w:style>
  <w:style w:type="paragraph" w:customStyle="1" w:styleId="Default">
    <w:name w:val="Default"/>
    <w:rsid w:val="007C17D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7C17D8"/>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7C17D8"/>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7C17D8"/>
    <w:rPr>
      <w:rFonts w:ascii="Arial" w:eastAsia="Times New Roman" w:hAnsi="Arial" w:cs="Arial"/>
      <w:szCs w:val="24"/>
      <w:lang w:val="en-GB" w:eastAsia="zh-CN"/>
    </w:rPr>
  </w:style>
  <w:style w:type="paragraph" w:customStyle="1" w:styleId="normalwithoutspacing">
    <w:name w:val="normal_without_spacing"/>
    <w:basedOn w:val="Normal"/>
    <w:uiPriority w:val="99"/>
    <w:rsid w:val="007C17D8"/>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7C17D8"/>
    <w:pPr>
      <w:ind w:left="426" w:hanging="426"/>
    </w:pPr>
    <w:rPr>
      <w:szCs w:val="18"/>
    </w:rPr>
  </w:style>
  <w:style w:type="paragraph" w:styleId="HTMLPreformatted">
    <w:name w:val="HTML Preformatted"/>
    <w:basedOn w:val="Normal"/>
    <w:link w:val="HTMLPreformattedChar2"/>
    <w:uiPriority w:val="99"/>
    <w:rsid w:val="007C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PreformattedChar2">
    <w:name w:val="HTML Preformatted Char2"/>
    <w:basedOn w:val="DefaultParagraphFont"/>
    <w:link w:val="HTMLPreformatted"/>
    <w:uiPriority w:val="99"/>
    <w:rsid w:val="007C17D8"/>
    <w:rPr>
      <w:rFonts w:ascii="Courier New" w:eastAsia="Times New Roman" w:hAnsi="Courier New" w:cs="Times New Roman"/>
      <w:sz w:val="20"/>
      <w:szCs w:val="20"/>
      <w:lang w:eastAsia="zh-CN"/>
    </w:rPr>
  </w:style>
  <w:style w:type="paragraph" w:customStyle="1" w:styleId="LO-normal">
    <w:name w:val="LO-normal"/>
    <w:rsid w:val="007C17D8"/>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7C17D8"/>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7C17D8"/>
    <w:rPr>
      <w:rFonts w:ascii="Calibri" w:eastAsia="Times New Roman" w:hAnsi="Calibri" w:cs="Times New Roman"/>
      <w:sz w:val="16"/>
      <w:szCs w:val="16"/>
      <w:lang w:val="en-GB" w:eastAsia="zh-CN"/>
    </w:rPr>
  </w:style>
  <w:style w:type="paragraph" w:styleId="NoSpacing">
    <w:name w:val="No Spacing"/>
    <w:qFormat/>
    <w:rsid w:val="007C17D8"/>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7C17D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7C17D8"/>
    <w:pPr>
      <w:jc w:val="center"/>
    </w:pPr>
    <w:rPr>
      <w:b/>
      <w:bCs/>
    </w:rPr>
  </w:style>
  <w:style w:type="paragraph" w:customStyle="1" w:styleId="footers">
    <w:name w:val="footers"/>
    <w:basedOn w:val="foothanging"/>
    <w:rsid w:val="007C17D8"/>
  </w:style>
  <w:style w:type="paragraph" w:customStyle="1" w:styleId="Standard">
    <w:name w:val="Standard"/>
    <w:rsid w:val="007C17D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C17D8"/>
    <w:pPr>
      <w:spacing w:after="120"/>
    </w:pPr>
  </w:style>
  <w:style w:type="paragraph" w:customStyle="1" w:styleId="Footnote">
    <w:name w:val="Footnote"/>
    <w:basedOn w:val="Standard"/>
    <w:rsid w:val="007C17D8"/>
    <w:pPr>
      <w:suppressLineNumbers/>
      <w:ind w:left="283" w:hanging="283"/>
    </w:pPr>
    <w:rPr>
      <w:sz w:val="20"/>
      <w:szCs w:val="20"/>
    </w:rPr>
  </w:style>
  <w:style w:type="paragraph" w:styleId="BodyText3">
    <w:name w:val="Body Text 3"/>
    <w:basedOn w:val="Normal"/>
    <w:link w:val="BodyText3Char1"/>
    <w:rsid w:val="007C17D8"/>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7C17D8"/>
    <w:rPr>
      <w:rFonts w:ascii="Calibri" w:eastAsia="Times New Roman" w:hAnsi="Calibri" w:cs="Calibri"/>
      <w:sz w:val="16"/>
      <w:szCs w:val="16"/>
      <w:lang w:val="en-GB" w:eastAsia="zh-CN"/>
    </w:rPr>
  </w:style>
  <w:style w:type="paragraph" w:customStyle="1" w:styleId="fooot">
    <w:name w:val="fooot"/>
    <w:basedOn w:val="footers"/>
    <w:rsid w:val="007C17D8"/>
  </w:style>
  <w:style w:type="paragraph" w:customStyle="1" w:styleId="14">
    <w:name w:val="Κείμενο πλαισίου1"/>
    <w:basedOn w:val="Normal"/>
    <w:rsid w:val="007C17D8"/>
    <w:pPr>
      <w:suppressAutoHyphens/>
      <w:spacing w:after="0" w:line="240" w:lineRule="auto"/>
      <w:jc w:val="both"/>
    </w:pPr>
    <w:rPr>
      <w:rFonts w:ascii="Tahoma" w:eastAsia="Times New Roman" w:hAnsi="Tahoma" w:cs="Tahoma"/>
      <w:sz w:val="16"/>
      <w:szCs w:val="16"/>
      <w:lang w:val="en-GB" w:eastAsia="zh-CN"/>
    </w:rPr>
  </w:style>
  <w:style w:type="paragraph" w:customStyle="1" w:styleId="15">
    <w:name w:val="Κείμενο σχολίου1"/>
    <w:basedOn w:val="Normal"/>
    <w:rsid w:val="007C17D8"/>
    <w:pPr>
      <w:suppressAutoHyphens/>
      <w:spacing w:after="120" w:line="240" w:lineRule="auto"/>
      <w:jc w:val="both"/>
    </w:pPr>
    <w:rPr>
      <w:rFonts w:ascii="Calibri" w:eastAsia="Times New Roman" w:hAnsi="Calibri" w:cs="Calibri"/>
      <w:sz w:val="20"/>
      <w:szCs w:val="20"/>
      <w:lang w:val="en-GB" w:eastAsia="zh-CN"/>
    </w:rPr>
  </w:style>
  <w:style w:type="paragraph" w:customStyle="1" w:styleId="16">
    <w:name w:val="Θέμα σχολίου1"/>
    <w:basedOn w:val="15"/>
    <w:next w:val="15"/>
    <w:rsid w:val="007C17D8"/>
    <w:rPr>
      <w:b/>
      <w:bCs/>
    </w:rPr>
  </w:style>
  <w:style w:type="paragraph" w:customStyle="1" w:styleId="-HTML1">
    <w:name w:val="Προ-διαμορφωμένο HTML1"/>
    <w:basedOn w:val="Normal"/>
    <w:rsid w:val="007C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7">
    <w:name w:val="Αναθεώρηση1"/>
    <w:rsid w:val="007C17D8"/>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7C17D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5"/>
    <w:rsid w:val="007C17D8"/>
    <w:pPr>
      <w:tabs>
        <w:tab w:val="right" w:leader="dot" w:pos="7091"/>
      </w:tabs>
      <w:ind w:left="2547"/>
    </w:pPr>
  </w:style>
  <w:style w:type="paragraph" w:customStyle="1" w:styleId="a9">
    <w:name w:val="Οριζόντια γραμμή"/>
    <w:basedOn w:val="Normal"/>
    <w:next w:val="BodyText"/>
    <w:rsid w:val="007C17D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7C17D8"/>
    <w:rPr>
      <w:sz w:val="16"/>
    </w:rPr>
  </w:style>
  <w:style w:type="character" w:customStyle="1" w:styleId="18">
    <w:name w:val="Κείμενο κράτησης θέσης1"/>
    <w:rsid w:val="007C17D8"/>
    <w:rPr>
      <w:rFonts w:cs="Times New Roman"/>
      <w:color w:val="808080"/>
    </w:rPr>
  </w:style>
  <w:style w:type="paragraph" w:customStyle="1" w:styleId="19">
    <w:name w:val="Ημερομηνία1"/>
    <w:basedOn w:val="Normal"/>
    <w:next w:val="Normal"/>
    <w:rsid w:val="007C17D8"/>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Normal"/>
    <w:rsid w:val="007C17D8"/>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7C17D8"/>
    <w:rPr>
      <w:b/>
      <w:bCs/>
    </w:rPr>
  </w:style>
  <w:style w:type="paragraph" w:customStyle="1" w:styleId="1a">
    <w:name w:val="Παράγραφος λίστας1"/>
    <w:basedOn w:val="Normal"/>
    <w:rsid w:val="007C17D8"/>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Normal"/>
    <w:rsid w:val="007C17D8"/>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7C17D8"/>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Normal"/>
    <w:rsid w:val="007C17D8"/>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Normal"/>
    <w:rsid w:val="007C17D8"/>
    <w:pPr>
      <w:spacing w:after="0" w:line="360" w:lineRule="auto"/>
      <w:jc w:val="both"/>
    </w:pPr>
    <w:rPr>
      <w:rFonts w:ascii="Trebuchet MS" w:eastAsia="Times New Roman" w:hAnsi="Trebuchet MS" w:cs="Times New Roman"/>
      <w:szCs w:val="20"/>
      <w:lang w:val="en-US" w:eastAsia="zh-CN"/>
    </w:rPr>
  </w:style>
  <w:style w:type="table" w:styleId="TableGrid">
    <w:name w:val="Table Grid"/>
    <w:basedOn w:val="TableNormal"/>
    <w:uiPriority w:val="59"/>
    <w:rsid w:val="007C17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7C17D8"/>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styleId="PlainText">
    <w:name w:val="Plain Text"/>
    <w:basedOn w:val="Normal"/>
    <w:link w:val="PlainTextChar"/>
    <w:unhideWhenUsed/>
    <w:rsid w:val="007C17D8"/>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7C17D8"/>
    <w:rPr>
      <w:rFonts w:ascii="Courier New" w:eastAsia="Times New Roman" w:hAnsi="Courier New" w:cs="Times New Roman"/>
      <w:sz w:val="20"/>
      <w:szCs w:val="20"/>
      <w:lang w:val="en-GB"/>
    </w:rPr>
  </w:style>
  <w:style w:type="paragraph" w:customStyle="1" w:styleId="TableParagraph">
    <w:name w:val="Table Paragraph"/>
    <w:basedOn w:val="Normal"/>
    <w:uiPriority w:val="1"/>
    <w:qFormat/>
    <w:rsid w:val="007C17D8"/>
    <w:pPr>
      <w:widowControl w:val="0"/>
      <w:autoSpaceDE w:val="0"/>
      <w:autoSpaceDN w:val="0"/>
      <w:spacing w:after="0" w:line="240" w:lineRule="auto"/>
    </w:pPr>
    <w:rPr>
      <w:rFonts w:ascii="Calibri" w:eastAsia="Calibri" w:hAnsi="Calibri" w:cs="Calibri"/>
      <w:lang w:eastAsia="el-GR" w:bidi="el-GR"/>
    </w:rPr>
  </w:style>
  <w:style w:type="numbering" w:customStyle="1" w:styleId="NoList11">
    <w:name w:val="No List11"/>
    <w:next w:val="NoList"/>
    <w:uiPriority w:val="99"/>
    <w:semiHidden/>
    <w:unhideWhenUsed/>
    <w:rsid w:val="007C17D8"/>
  </w:style>
  <w:style w:type="paragraph" w:styleId="TOCHeading">
    <w:name w:val="TOC Heading"/>
    <w:basedOn w:val="Heading1"/>
    <w:next w:val="Normal"/>
    <w:uiPriority w:val="39"/>
    <w:semiHidden/>
    <w:unhideWhenUsed/>
    <w:qFormat/>
    <w:rsid w:val="007C17D8"/>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Georgia Verykaki</cp:lastModifiedBy>
  <cp:revision>2</cp:revision>
  <dcterms:created xsi:type="dcterms:W3CDTF">2019-11-28T10:36:00Z</dcterms:created>
  <dcterms:modified xsi:type="dcterms:W3CDTF">2019-11-28T10:36:00Z</dcterms:modified>
</cp:coreProperties>
</file>